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A335A" w14:textId="74124C99" w:rsidR="00B44EB5" w:rsidRPr="00B44EB5" w:rsidRDefault="00F95F2C" w:rsidP="00B44EB5">
      <w:pPr>
        <w:widowControl w:val="0"/>
        <w:tabs>
          <w:tab w:val="left" w:pos="8820"/>
        </w:tabs>
        <w:suppressAutoHyphens/>
        <w:ind w:right="539"/>
        <w:jc w:val="right"/>
        <w:rPr>
          <w:rFonts w:ascii="Times New Roman" w:eastAsia="SimSun" w:hAnsi="Times New Roman" w:cs="Mangal"/>
          <w:b/>
          <w:bCs/>
          <w:color w:val="000000"/>
          <w:kern w:val="1"/>
          <w:szCs w:val="24"/>
          <w:lang w:val="it-IT" w:eastAsia="hi-IN" w:bidi="hi-IN"/>
        </w:rPr>
      </w:pPr>
      <w:r>
        <w:rPr>
          <w:noProof/>
        </w:rPr>
        <w:drawing>
          <wp:inline distT="0" distB="0" distL="0" distR="0" wp14:anchorId="7D117031" wp14:editId="210A11E5">
            <wp:extent cx="6118860" cy="1432560"/>
            <wp:effectExtent l="0" t="0" r="0" b="0"/>
            <wp:docPr id="1452307095"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07095" name="Immagine 1" descr="Immagine che contiene testo, schermata, Carattere&#10;&#10;Descrizione generata automaticament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1432560"/>
                    </a:xfrm>
                    <a:prstGeom prst="rect">
                      <a:avLst/>
                    </a:prstGeom>
                    <a:noFill/>
                    <a:ln>
                      <a:noFill/>
                    </a:ln>
                  </pic:spPr>
                </pic:pic>
              </a:graphicData>
            </a:graphic>
          </wp:inline>
        </w:drawing>
      </w:r>
    </w:p>
    <w:p w14:paraId="4150E447" w14:textId="77777777" w:rsidR="00B44EB5" w:rsidRPr="00B44EB5" w:rsidRDefault="00B44EB5" w:rsidP="00BD7048">
      <w:pPr>
        <w:autoSpaceDE w:val="0"/>
        <w:autoSpaceDN w:val="0"/>
        <w:adjustRightInd w:val="0"/>
        <w:rPr>
          <w:bCs/>
          <w:lang w:val="it-IT"/>
        </w:rPr>
      </w:pPr>
    </w:p>
    <w:p w14:paraId="575256CD" w14:textId="2E1E526F" w:rsidR="00BD7048" w:rsidRPr="00E26EC5" w:rsidRDefault="00B02468" w:rsidP="00B44EB5">
      <w:pPr>
        <w:autoSpaceDE w:val="0"/>
        <w:autoSpaceDN w:val="0"/>
        <w:adjustRightInd w:val="0"/>
        <w:jc w:val="center"/>
        <w:rPr>
          <w:rFonts w:asciiTheme="majorHAnsi" w:hAnsiTheme="majorHAnsi" w:cstheme="majorHAnsi"/>
          <w:b/>
          <w:bCs/>
          <w:color w:val="505050"/>
          <w:sz w:val="48"/>
          <w:szCs w:val="48"/>
          <w:lang w:val="it-IT"/>
        </w:rPr>
      </w:pPr>
      <w:r w:rsidRPr="00E26EC5">
        <w:rPr>
          <w:rFonts w:asciiTheme="majorHAnsi" w:hAnsiTheme="majorHAnsi" w:cstheme="majorHAnsi"/>
          <w:bCs/>
        </w:rPr>
        <w:t>ANNO SCOLASTICO</w:t>
      </w:r>
      <w:r w:rsidR="00B44EB5" w:rsidRPr="00E26EC5">
        <w:rPr>
          <w:rFonts w:asciiTheme="majorHAnsi" w:hAnsiTheme="majorHAnsi" w:cstheme="majorHAnsi"/>
          <w:bCs/>
        </w:rPr>
        <w:t xml:space="preserve"> </w:t>
      </w:r>
      <w:r w:rsidR="00DA7ADE" w:rsidRPr="00E26EC5">
        <w:rPr>
          <w:rFonts w:asciiTheme="majorHAnsi" w:hAnsiTheme="majorHAnsi" w:cstheme="majorHAnsi"/>
          <w:bCs/>
        </w:rPr>
        <w:t>202</w:t>
      </w:r>
      <w:r w:rsidR="004F428A">
        <w:rPr>
          <w:rFonts w:asciiTheme="majorHAnsi" w:hAnsiTheme="majorHAnsi" w:cstheme="majorHAnsi"/>
          <w:bCs/>
        </w:rPr>
        <w:t>4</w:t>
      </w:r>
      <w:r w:rsidR="00F11BA9" w:rsidRPr="00E26EC5">
        <w:rPr>
          <w:rFonts w:asciiTheme="majorHAnsi" w:hAnsiTheme="majorHAnsi" w:cstheme="majorHAnsi"/>
          <w:bCs/>
        </w:rPr>
        <w:t>-202</w:t>
      </w:r>
      <w:r w:rsidR="004F428A">
        <w:rPr>
          <w:rFonts w:asciiTheme="majorHAnsi" w:hAnsiTheme="majorHAnsi" w:cstheme="majorHAnsi"/>
          <w:bCs/>
        </w:rPr>
        <w:t>5</w:t>
      </w:r>
    </w:p>
    <w:p w14:paraId="0CD8DC9A" w14:textId="77777777" w:rsidR="00EB1338" w:rsidRPr="00E26EC5" w:rsidRDefault="00EB1338" w:rsidP="00BD7048">
      <w:pPr>
        <w:pStyle w:val="Grigliamedia21"/>
        <w:tabs>
          <w:tab w:val="left" w:pos="5812"/>
        </w:tabs>
        <w:rPr>
          <w:rFonts w:asciiTheme="majorHAnsi" w:hAnsiTheme="majorHAnsi" w:cstheme="majorHAnsi"/>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661"/>
        <w:gridCol w:w="705"/>
        <w:gridCol w:w="3297"/>
      </w:tblGrid>
      <w:tr w:rsidR="00F11BA9" w:rsidRPr="00E26EC5" w14:paraId="3138D59E" w14:textId="77777777" w:rsidTr="00F11BA9">
        <w:trPr>
          <w:trHeight w:val="283"/>
          <w:jc w:val="center"/>
        </w:trPr>
        <w:tc>
          <w:tcPr>
            <w:tcW w:w="2888" w:type="dxa"/>
            <w:vMerge w:val="restart"/>
            <w:vAlign w:val="center"/>
          </w:tcPr>
          <w:p w14:paraId="7693C986" w14:textId="77777777" w:rsidR="00F11BA9" w:rsidRPr="00E26EC5" w:rsidRDefault="00F11BA9" w:rsidP="00A62086">
            <w:pPr>
              <w:spacing w:before="60" w:after="60"/>
              <w:jc w:val="center"/>
              <w:rPr>
                <w:rFonts w:asciiTheme="majorHAnsi" w:hAnsiTheme="majorHAnsi" w:cstheme="majorHAnsi"/>
                <w:b/>
                <w:bCs/>
                <w:sz w:val="18"/>
                <w:szCs w:val="18"/>
                <w:lang w:val="it-IT"/>
              </w:rPr>
            </w:pPr>
            <w:r w:rsidRPr="00E26EC5">
              <w:rPr>
                <w:rFonts w:asciiTheme="majorHAnsi" w:hAnsiTheme="majorHAnsi" w:cstheme="majorHAnsi"/>
                <w:b/>
                <w:bCs/>
                <w:sz w:val="20"/>
                <w:lang w:val="it-IT"/>
              </w:rPr>
              <w:t>PROGRAMMAZIONE DEL CONSIGLIO DI CLASSE</w:t>
            </w:r>
          </w:p>
        </w:tc>
        <w:tc>
          <w:tcPr>
            <w:tcW w:w="1661" w:type="dxa"/>
            <w:vAlign w:val="center"/>
          </w:tcPr>
          <w:p w14:paraId="1EA701C2" w14:textId="77777777" w:rsidR="00F11BA9" w:rsidRPr="00E26EC5" w:rsidRDefault="00F11BA9" w:rsidP="000907E4">
            <w:pPr>
              <w:jc w:val="center"/>
              <w:rPr>
                <w:rFonts w:asciiTheme="majorHAnsi" w:hAnsiTheme="majorHAnsi" w:cstheme="majorHAnsi"/>
                <w:bCs/>
                <w:sz w:val="20"/>
                <w:lang w:val="it-IT"/>
              </w:rPr>
            </w:pPr>
            <w:r w:rsidRPr="00E26EC5">
              <w:rPr>
                <w:rFonts w:asciiTheme="majorHAnsi" w:hAnsiTheme="majorHAnsi" w:cstheme="majorHAnsi"/>
                <w:bCs/>
                <w:sz w:val="20"/>
                <w:lang w:val="it-IT"/>
              </w:rPr>
              <w:t xml:space="preserve">Classe </w:t>
            </w:r>
          </w:p>
        </w:tc>
        <w:tc>
          <w:tcPr>
            <w:tcW w:w="705" w:type="dxa"/>
            <w:vAlign w:val="center"/>
          </w:tcPr>
          <w:p w14:paraId="07FB2E7F" w14:textId="77777777" w:rsidR="00F11BA9" w:rsidRPr="00E26EC5" w:rsidRDefault="00F11BA9" w:rsidP="000907E4">
            <w:pPr>
              <w:jc w:val="center"/>
              <w:rPr>
                <w:rFonts w:asciiTheme="majorHAnsi" w:hAnsiTheme="majorHAnsi" w:cstheme="majorHAnsi"/>
                <w:bCs/>
                <w:sz w:val="20"/>
                <w:lang w:val="it-IT"/>
              </w:rPr>
            </w:pPr>
            <w:r w:rsidRPr="00E26EC5">
              <w:rPr>
                <w:rFonts w:asciiTheme="majorHAnsi" w:hAnsiTheme="majorHAnsi" w:cstheme="majorHAnsi"/>
                <w:bCs/>
                <w:sz w:val="20"/>
                <w:lang w:val="it-IT"/>
              </w:rPr>
              <w:t>Sez.</w:t>
            </w:r>
          </w:p>
        </w:tc>
        <w:tc>
          <w:tcPr>
            <w:tcW w:w="3297" w:type="dxa"/>
            <w:vAlign w:val="center"/>
          </w:tcPr>
          <w:p w14:paraId="4A336865" w14:textId="77777777" w:rsidR="00F11BA9" w:rsidRPr="00E26EC5" w:rsidRDefault="00F11BA9" w:rsidP="000907E4">
            <w:pPr>
              <w:jc w:val="center"/>
              <w:rPr>
                <w:rFonts w:asciiTheme="majorHAnsi" w:hAnsiTheme="majorHAnsi" w:cstheme="majorHAnsi"/>
                <w:bCs/>
                <w:sz w:val="20"/>
                <w:lang w:val="it-IT"/>
              </w:rPr>
            </w:pPr>
            <w:r w:rsidRPr="00E26EC5">
              <w:rPr>
                <w:rFonts w:asciiTheme="majorHAnsi" w:hAnsiTheme="majorHAnsi" w:cstheme="majorHAnsi"/>
                <w:bCs/>
                <w:sz w:val="20"/>
                <w:lang w:val="it-IT"/>
              </w:rPr>
              <w:t xml:space="preserve">Indirizzo </w:t>
            </w:r>
          </w:p>
        </w:tc>
      </w:tr>
      <w:tr w:rsidR="00F11BA9" w:rsidRPr="00E26EC5" w14:paraId="2507C779" w14:textId="77777777" w:rsidTr="00F11BA9">
        <w:trPr>
          <w:trHeight w:val="304"/>
          <w:jc w:val="center"/>
        </w:trPr>
        <w:tc>
          <w:tcPr>
            <w:tcW w:w="2888" w:type="dxa"/>
            <w:vMerge/>
            <w:vAlign w:val="center"/>
          </w:tcPr>
          <w:p w14:paraId="6C67C997" w14:textId="77777777" w:rsidR="00F11BA9" w:rsidRPr="00E26EC5" w:rsidRDefault="00F11BA9" w:rsidP="000907E4">
            <w:pPr>
              <w:jc w:val="center"/>
              <w:rPr>
                <w:rFonts w:asciiTheme="majorHAnsi" w:hAnsiTheme="majorHAnsi" w:cstheme="majorHAnsi"/>
                <w:b/>
                <w:bCs/>
                <w:sz w:val="22"/>
                <w:szCs w:val="22"/>
                <w:lang w:val="it-IT"/>
              </w:rPr>
            </w:pPr>
          </w:p>
        </w:tc>
        <w:tc>
          <w:tcPr>
            <w:tcW w:w="1661" w:type="dxa"/>
            <w:vAlign w:val="center"/>
          </w:tcPr>
          <w:p w14:paraId="64AD92B9" w14:textId="170E9E89" w:rsidR="00F11BA9" w:rsidRPr="00E26EC5" w:rsidRDefault="004F428A" w:rsidP="000907E4">
            <w:pPr>
              <w:jc w:val="center"/>
              <w:rPr>
                <w:rFonts w:asciiTheme="majorHAnsi" w:hAnsiTheme="majorHAnsi" w:cstheme="majorHAnsi"/>
                <w:bCs/>
                <w:sz w:val="22"/>
                <w:szCs w:val="22"/>
                <w:lang w:val="it-IT"/>
              </w:rPr>
            </w:pPr>
            <w:r>
              <w:rPr>
                <w:rFonts w:asciiTheme="majorHAnsi" w:hAnsiTheme="majorHAnsi" w:cstheme="majorHAnsi"/>
                <w:bCs/>
                <w:sz w:val="22"/>
                <w:szCs w:val="22"/>
                <w:lang w:val="it-IT"/>
              </w:rPr>
              <w:t>4</w:t>
            </w:r>
          </w:p>
        </w:tc>
        <w:tc>
          <w:tcPr>
            <w:tcW w:w="705" w:type="dxa"/>
            <w:vAlign w:val="center"/>
          </w:tcPr>
          <w:p w14:paraId="71E2C08F" w14:textId="77777777" w:rsidR="00F11BA9" w:rsidRPr="00E26EC5" w:rsidRDefault="00DA7ADE" w:rsidP="000907E4">
            <w:pPr>
              <w:jc w:val="center"/>
              <w:rPr>
                <w:rFonts w:asciiTheme="majorHAnsi" w:hAnsiTheme="majorHAnsi" w:cstheme="majorHAnsi"/>
                <w:bCs/>
                <w:sz w:val="22"/>
                <w:szCs w:val="22"/>
                <w:lang w:val="it-IT"/>
              </w:rPr>
            </w:pPr>
            <w:r w:rsidRPr="00E26EC5">
              <w:rPr>
                <w:rFonts w:asciiTheme="majorHAnsi" w:hAnsiTheme="majorHAnsi" w:cstheme="majorHAnsi"/>
                <w:bCs/>
                <w:sz w:val="22"/>
                <w:szCs w:val="22"/>
                <w:lang w:val="it-IT"/>
              </w:rPr>
              <w:t>D</w:t>
            </w:r>
          </w:p>
        </w:tc>
        <w:tc>
          <w:tcPr>
            <w:tcW w:w="3297" w:type="dxa"/>
            <w:vAlign w:val="center"/>
          </w:tcPr>
          <w:p w14:paraId="230229BC" w14:textId="77777777" w:rsidR="00F11BA9" w:rsidRPr="00E26EC5" w:rsidRDefault="00F11BA9" w:rsidP="000907E4">
            <w:pPr>
              <w:jc w:val="center"/>
              <w:rPr>
                <w:rFonts w:asciiTheme="majorHAnsi" w:hAnsiTheme="majorHAnsi" w:cstheme="majorHAnsi"/>
                <w:bCs/>
                <w:sz w:val="22"/>
                <w:szCs w:val="22"/>
                <w:lang w:val="it-IT"/>
              </w:rPr>
            </w:pPr>
            <w:r w:rsidRPr="00E26EC5">
              <w:rPr>
                <w:rFonts w:asciiTheme="majorHAnsi" w:hAnsiTheme="majorHAnsi" w:cstheme="majorHAnsi"/>
                <w:bCs/>
                <w:sz w:val="22"/>
                <w:szCs w:val="22"/>
                <w:lang w:val="it-IT"/>
              </w:rPr>
              <w:t>Liceo Ordinario</w:t>
            </w:r>
          </w:p>
        </w:tc>
      </w:tr>
    </w:tbl>
    <w:p w14:paraId="367C2CF2" w14:textId="77777777" w:rsidR="00ED69D8" w:rsidRPr="00E26EC5" w:rsidRDefault="00FA2650" w:rsidP="00C70A81">
      <w:pPr>
        <w:pStyle w:val="Grigliamedia21"/>
        <w:tabs>
          <w:tab w:val="left" w:pos="5812"/>
        </w:tabs>
        <w:jc w:val="center"/>
        <w:rPr>
          <w:rFonts w:asciiTheme="majorHAnsi" w:hAnsiTheme="majorHAnsi" w:cstheme="majorHAnsi"/>
          <w:b/>
          <w:bCs/>
          <w:sz w:val="20"/>
          <w:szCs w:val="20"/>
        </w:rPr>
      </w:pPr>
      <w:r w:rsidRPr="00E26EC5">
        <w:rPr>
          <w:rFonts w:asciiTheme="majorHAnsi" w:hAnsiTheme="majorHAnsi" w:cstheme="majorHAnsi"/>
          <w:b/>
          <w:bCs/>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0"/>
        <w:gridCol w:w="5930"/>
      </w:tblGrid>
      <w:tr w:rsidR="00ED69D8" w:rsidRPr="00E26EC5" w14:paraId="7635E7A1" w14:textId="77777777" w:rsidTr="00DA7ADE">
        <w:trPr>
          <w:trHeight w:val="283"/>
          <w:jc w:val="center"/>
        </w:trPr>
        <w:tc>
          <w:tcPr>
            <w:tcW w:w="1965" w:type="pct"/>
            <w:shd w:val="clear" w:color="auto" w:fill="EBF9EB"/>
            <w:vAlign w:val="center"/>
          </w:tcPr>
          <w:p w14:paraId="54D51E66" w14:textId="77777777" w:rsidR="00ED69D8" w:rsidRPr="00E26EC5" w:rsidRDefault="00ED69D8">
            <w:pPr>
              <w:pStyle w:val="Titolo"/>
              <w:jc w:val="left"/>
              <w:rPr>
                <w:rFonts w:asciiTheme="majorHAnsi" w:hAnsiTheme="majorHAnsi" w:cstheme="majorHAnsi"/>
                <w:sz w:val="20"/>
              </w:rPr>
            </w:pPr>
            <w:r w:rsidRPr="00E26EC5">
              <w:rPr>
                <w:rFonts w:asciiTheme="majorHAnsi" w:hAnsiTheme="majorHAnsi" w:cstheme="majorHAnsi"/>
                <w:sz w:val="20"/>
              </w:rPr>
              <w:t>COORDINATORE</w:t>
            </w:r>
            <w:r w:rsidR="00DA7ADE" w:rsidRPr="00E26EC5">
              <w:rPr>
                <w:rFonts w:asciiTheme="majorHAnsi" w:hAnsiTheme="majorHAnsi" w:cstheme="majorHAnsi"/>
                <w:sz w:val="20"/>
              </w:rPr>
              <w:t xml:space="preserve"> DI CLASSE</w:t>
            </w:r>
          </w:p>
        </w:tc>
        <w:tc>
          <w:tcPr>
            <w:tcW w:w="3035" w:type="pct"/>
            <w:vAlign w:val="center"/>
          </w:tcPr>
          <w:p w14:paraId="0EFC0AC5" w14:textId="60C8D494" w:rsidR="00ED69D8" w:rsidRPr="00E26EC5" w:rsidRDefault="000873CA">
            <w:pPr>
              <w:pStyle w:val="Titolo"/>
              <w:rPr>
                <w:rFonts w:asciiTheme="majorHAnsi" w:hAnsiTheme="majorHAnsi" w:cstheme="majorHAnsi"/>
                <w:b/>
                <w:sz w:val="20"/>
              </w:rPr>
            </w:pPr>
            <w:r w:rsidRPr="00E26EC5">
              <w:rPr>
                <w:rFonts w:asciiTheme="majorHAnsi" w:hAnsiTheme="majorHAnsi" w:cstheme="majorHAnsi"/>
                <w:b/>
                <w:sz w:val="20"/>
              </w:rPr>
              <w:t>Prof.</w:t>
            </w:r>
            <w:r w:rsidR="00F95F2C" w:rsidRPr="00E26EC5">
              <w:rPr>
                <w:rFonts w:asciiTheme="majorHAnsi" w:hAnsiTheme="majorHAnsi" w:cstheme="majorHAnsi"/>
                <w:b/>
                <w:sz w:val="20"/>
              </w:rPr>
              <w:t>ssa Barbara Marinuzzi</w:t>
            </w:r>
          </w:p>
        </w:tc>
      </w:tr>
      <w:tr w:rsidR="00F95F2C" w:rsidRPr="00E26EC5" w14:paraId="70867C9E" w14:textId="77777777" w:rsidTr="00DA7ADE">
        <w:trPr>
          <w:trHeight w:val="283"/>
          <w:jc w:val="center"/>
        </w:trPr>
        <w:tc>
          <w:tcPr>
            <w:tcW w:w="1965" w:type="pct"/>
            <w:shd w:val="clear" w:color="auto" w:fill="EBF9EB"/>
            <w:vAlign w:val="center"/>
          </w:tcPr>
          <w:p w14:paraId="0D03F0F2" w14:textId="77777777" w:rsidR="00F95F2C" w:rsidRPr="00E26EC5" w:rsidRDefault="00F95F2C" w:rsidP="00F95F2C">
            <w:pPr>
              <w:pStyle w:val="Titolo"/>
              <w:jc w:val="left"/>
              <w:rPr>
                <w:rFonts w:asciiTheme="majorHAnsi" w:hAnsiTheme="majorHAnsi" w:cstheme="majorHAnsi"/>
                <w:sz w:val="20"/>
              </w:rPr>
            </w:pPr>
            <w:r w:rsidRPr="00E26EC5">
              <w:rPr>
                <w:rFonts w:asciiTheme="majorHAnsi" w:hAnsiTheme="majorHAnsi" w:cstheme="majorHAnsi"/>
                <w:sz w:val="20"/>
              </w:rPr>
              <w:t>COORDINATORE EDUCAZIONE CIVICA</w:t>
            </w:r>
          </w:p>
        </w:tc>
        <w:tc>
          <w:tcPr>
            <w:tcW w:w="3035" w:type="pct"/>
            <w:vAlign w:val="center"/>
          </w:tcPr>
          <w:p w14:paraId="6B3F254A" w14:textId="43B75D2B" w:rsidR="00F95F2C" w:rsidRPr="00E26EC5" w:rsidRDefault="00F95F2C" w:rsidP="00F95F2C">
            <w:pPr>
              <w:pStyle w:val="Titolo"/>
              <w:rPr>
                <w:rFonts w:asciiTheme="majorHAnsi" w:hAnsiTheme="majorHAnsi" w:cstheme="majorHAnsi"/>
                <w:b/>
                <w:sz w:val="20"/>
              </w:rPr>
            </w:pPr>
            <w:r w:rsidRPr="00E26EC5">
              <w:rPr>
                <w:rFonts w:asciiTheme="majorHAnsi" w:hAnsiTheme="majorHAnsi" w:cstheme="majorHAnsi"/>
                <w:b/>
                <w:sz w:val="20"/>
              </w:rPr>
              <w:t>Prof.ssa Barbara Marinuzzi</w:t>
            </w:r>
          </w:p>
        </w:tc>
      </w:tr>
    </w:tbl>
    <w:p w14:paraId="3B6B755F" w14:textId="77777777" w:rsidR="00ED69D8" w:rsidRPr="00E26EC5" w:rsidRDefault="00ED69D8">
      <w:pPr>
        <w:jc w:val="center"/>
        <w:rPr>
          <w:rFonts w:asciiTheme="majorHAnsi" w:hAnsiTheme="majorHAnsi" w:cstheme="majorHAnsi"/>
          <w:b/>
          <w:bCs/>
          <w:sz w:val="20"/>
          <w:lang w:val="it-IT"/>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44"/>
        <w:gridCol w:w="3827"/>
        <w:gridCol w:w="1276"/>
        <w:gridCol w:w="1134"/>
      </w:tblGrid>
      <w:tr w:rsidR="00DA7ADE" w:rsidRPr="00E26EC5" w14:paraId="588EDB5A" w14:textId="77777777" w:rsidTr="00DA7ADE">
        <w:trPr>
          <w:trHeight w:val="591"/>
        </w:trPr>
        <w:tc>
          <w:tcPr>
            <w:tcW w:w="3544" w:type="dxa"/>
          </w:tcPr>
          <w:p w14:paraId="24828585"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Docente</w:t>
            </w:r>
          </w:p>
        </w:tc>
        <w:tc>
          <w:tcPr>
            <w:tcW w:w="3827" w:type="dxa"/>
          </w:tcPr>
          <w:p w14:paraId="3E490826"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Materia</w:t>
            </w:r>
          </w:p>
        </w:tc>
        <w:tc>
          <w:tcPr>
            <w:tcW w:w="1276" w:type="dxa"/>
          </w:tcPr>
          <w:p w14:paraId="12CA6290"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Classe di Concorso</w:t>
            </w:r>
          </w:p>
        </w:tc>
        <w:tc>
          <w:tcPr>
            <w:tcW w:w="1134" w:type="dxa"/>
          </w:tcPr>
          <w:p w14:paraId="7933F019"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Ore nella classe</w:t>
            </w:r>
          </w:p>
        </w:tc>
      </w:tr>
      <w:tr w:rsidR="00DA7ADE" w:rsidRPr="00E26EC5" w14:paraId="4A6669D8" w14:textId="77777777" w:rsidTr="00DA7ADE">
        <w:tc>
          <w:tcPr>
            <w:tcW w:w="3544" w:type="dxa"/>
          </w:tcPr>
          <w:p w14:paraId="7B81F7AA"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MARINUZZI BARBARA</w:t>
            </w:r>
          </w:p>
        </w:tc>
        <w:tc>
          <w:tcPr>
            <w:tcW w:w="3827" w:type="dxa"/>
          </w:tcPr>
          <w:p w14:paraId="44072B25" w14:textId="114A2291" w:rsidR="00DA7ADE" w:rsidRPr="00E26EC5" w:rsidRDefault="00A500EC" w:rsidP="00B10ED8">
            <w:pPr>
              <w:keepNext/>
              <w:autoSpaceDE w:val="0"/>
              <w:autoSpaceDN w:val="0"/>
              <w:rPr>
                <w:rFonts w:asciiTheme="majorHAnsi" w:hAnsiTheme="majorHAnsi" w:cstheme="majorHAnsi"/>
                <w:snapToGrid w:val="0"/>
                <w:sz w:val="19"/>
                <w:szCs w:val="19"/>
              </w:rPr>
            </w:pPr>
            <w:r>
              <w:rPr>
                <w:rFonts w:asciiTheme="majorHAnsi" w:hAnsiTheme="majorHAnsi" w:cstheme="majorHAnsi"/>
                <w:snapToGrid w:val="0"/>
                <w:sz w:val="19"/>
                <w:szCs w:val="19"/>
              </w:rPr>
              <w:t>LATINO</w:t>
            </w:r>
          </w:p>
        </w:tc>
        <w:tc>
          <w:tcPr>
            <w:tcW w:w="1276" w:type="dxa"/>
          </w:tcPr>
          <w:p w14:paraId="620F03FB"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A011</w:t>
            </w:r>
          </w:p>
        </w:tc>
        <w:tc>
          <w:tcPr>
            <w:tcW w:w="1134" w:type="dxa"/>
          </w:tcPr>
          <w:p w14:paraId="75189058"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4</w:t>
            </w:r>
          </w:p>
        </w:tc>
      </w:tr>
      <w:tr w:rsidR="00DA7ADE" w:rsidRPr="00E26EC5" w14:paraId="0DDFE2FE" w14:textId="77777777" w:rsidTr="00DA7ADE">
        <w:tc>
          <w:tcPr>
            <w:tcW w:w="3544" w:type="dxa"/>
          </w:tcPr>
          <w:p w14:paraId="55F75045"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ABBRUZZESE MARIA LUIGIA</w:t>
            </w:r>
          </w:p>
        </w:tc>
        <w:tc>
          <w:tcPr>
            <w:tcW w:w="3827" w:type="dxa"/>
          </w:tcPr>
          <w:p w14:paraId="0BCF47E1" w14:textId="140E91D5" w:rsidR="00DA7ADE" w:rsidRPr="00E26EC5" w:rsidRDefault="00A500EC" w:rsidP="00B10ED8">
            <w:pPr>
              <w:keepNext/>
              <w:autoSpaceDE w:val="0"/>
              <w:autoSpaceDN w:val="0"/>
              <w:rPr>
                <w:rFonts w:asciiTheme="majorHAnsi" w:hAnsiTheme="majorHAnsi" w:cstheme="majorHAnsi"/>
                <w:snapToGrid w:val="0"/>
                <w:sz w:val="19"/>
                <w:szCs w:val="19"/>
              </w:rPr>
            </w:pPr>
            <w:r>
              <w:rPr>
                <w:rFonts w:asciiTheme="majorHAnsi" w:hAnsiTheme="majorHAnsi" w:cstheme="majorHAnsi"/>
                <w:snapToGrid w:val="0"/>
                <w:sz w:val="19"/>
                <w:szCs w:val="19"/>
              </w:rPr>
              <w:t>ITALIANO</w:t>
            </w:r>
          </w:p>
        </w:tc>
        <w:tc>
          <w:tcPr>
            <w:tcW w:w="1276" w:type="dxa"/>
          </w:tcPr>
          <w:p w14:paraId="2A0529ED"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A011</w:t>
            </w:r>
          </w:p>
        </w:tc>
        <w:tc>
          <w:tcPr>
            <w:tcW w:w="1134" w:type="dxa"/>
          </w:tcPr>
          <w:p w14:paraId="232642DD"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3</w:t>
            </w:r>
          </w:p>
        </w:tc>
      </w:tr>
      <w:tr w:rsidR="00DA7ADE" w:rsidRPr="00E26EC5" w14:paraId="3C8DD187" w14:textId="77777777" w:rsidTr="00DA7ADE">
        <w:tc>
          <w:tcPr>
            <w:tcW w:w="3544" w:type="dxa"/>
          </w:tcPr>
          <w:p w14:paraId="6113E16B"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SCIACOVELLO ANGELO DOMENICO</w:t>
            </w:r>
          </w:p>
        </w:tc>
        <w:tc>
          <w:tcPr>
            <w:tcW w:w="3827" w:type="dxa"/>
          </w:tcPr>
          <w:p w14:paraId="52BBBA16"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FISICA</w:t>
            </w:r>
          </w:p>
        </w:tc>
        <w:tc>
          <w:tcPr>
            <w:tcW w:w="1276" w:type="dxa"/>
          </w:tcPr>
          <w:p w14:paraId="06DEAD45"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A027</w:t>
            </w:r>
          </w:p>
        </w:tc>
        <w:tc>
          <w:tcPr>
            <w:tcW w:w="1134" w:type="dxa"/>
          </w:tcPr>
          <w:p w14:paraId="27A9EA4A"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3</w:t>
            </w:r>
          </w:p>
        </w:tc>
      </w:tr>
      <w:tr w:rsidR="00DA7ADE" w:rsidRPr="00E26EC5" w14:paraId="54CDBEB8" w14:textId="77777777" w:rsidTr="00DA7ADE">
        <w:tc>
          <w:tcPr>
            <w:tcW w:w="3544" w:type="dxa"/>
          </w:tcPr>
          <w:p w14:paraId="27AC0E2C" w14:textId="50DFCDAC" w:rsidR="00DA7ADE" w:rsidRPr="00E26EC5" w:rsidRDefault="002529B4"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DIFONZO ANNA</w:t>
            </w:r>
          </w:p>
        </w:tc>
        <w:tc>
          <w:tcPr>
            <w:tcW w:w="3827" w:type="dxa"/>
          </w:tcPr>
          <w:p w14:paraId="0EA87791"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FILOSOFIA</w:t>
            </w:r>
          </w:p>
        </w:tc>
        <w:tc>
          <w:tcPr>
            <w:tcW w:w="1276" w:type="dxa"/>
          </w:tcPr>
          <w:p w14:paraId="6FFFB763"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A019</w:t>
            </w:r>
          </w:p>
        </w:tc>
        <w:tc>
          <w:tcPr>
            <w:tcW w:w="1134" w:type="dxa"/>
          </w:tcPr>
          <w:p w14:paraId="402B3645"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3</w:t>
            </w:r>
          </w:p>
        </w:tc>
      </w:tr>
      <w:tr w:rsidR="00DA7ADE" w:rsidRPr="00E26EC5" w14:paraId="6584D7E2" w14:textId="77777777" w:rsidTr="00DA7ADE">
        <w:tc>
          <w:tcPr>
            <w:tcW w:w="3544" w:type="dxa"/>
          </w:tcPr>
          <w:p w14:paraId="741A87E2" w14:textId="72BE3DE6" w:rsidR="00DA7ADE" w:rsidRPr="00E26EC5" w:rsidRDefault="002529B4" w:rsidP="003142A4">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DIFONZO ANNA</w:t>
            </w:r>
          </w:p>
        </w:tc>
        <w:tc>
          <w:tcPr>
            <w:tcW w:w="3827" w:type="dxa"/>
          </w:tcPr>
          <w:p w14:paraId="38DBF0A6" w14:textId="77777777" w:rsidR="00DA7ADE" w:rsidRPr="00E26EC5" w:rsidRDefault="00DA7ADE" w:rsidP="003142A4">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 xml:space="preserve">STORIA </w:t>
            </w:r>
          </w:p>
        </w:tc>
        <w:tc>
          <w:tcPr>
            <w:tcW w:w="1276" w:type="dxa"/>
          </w:tcPr>
          <w:p w14:paraId="68ABDA68" w14:textId="77777777" w:rsidR="00DA7ADE" w:rsidRPr="00E26EC5" w:rsidRDefault="00DA7ADE" w:rsidP="003142A4">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A019</w:t>
            </w:r>
          </w:p>
        </w:tc>
        <w:tc>
          <w:tcPr>
            <w:tcW w:w="1134" w:type="dxa"/>
          </w:tcPr>
          <w:p w14:paraId="23E6BA46" w14:textId="77777777" w:rsidR="00DA7ADE" w:rsidRPr="00E26EC5" w:rsidRDefault="00E436AB" w:rsidP="003142A4">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2</w:t>
            </w:r>
          </w:p>
        </w:tc>
      </w:tr>
      <w:tr w:rsidR="00DA7ADE" w:rsidRPr="00E26EC5" w14:paraId="69EFF396" w14:textId="77777777" w:rsidTr="00DA7ADE">
        <w:tc>
          <w:tcPr>
            <w:tcW w:w="3544" w:type="dxa"/>
          </w:tcPr>
          <w:p w14:paraId="345AEBBE"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CHITA TIZIANA</w:t>
            </w:r>
          </w:p>
        </w:tc>
        <w:tc>
          <w:tcPr>
            <w:tcW w:w="3827" w:type="dxa"/>
          </w:tcPr>
          <w:p w14:paraId="1F12AE6B"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 xml:space="preserve">STORIA DELL’ARTE </w:t>
            </w:r>
          </w:p>
        </w:tc>
        <w:tc>
          <w:tcPr>
            <w:tcW w:w="1276" w:type="dxa"/>
          </w:tcPr>
          <w:p w14:paraId="2ABA02E8"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A017</w:t>
            </w:r>
          </w:p>
        </w:tc>
        <w:tc>
          <w:tcPr>
            <w:tcW w:w="1134" w:type="dxa"/>
          </w:tcPr>
          <w:p w14:paraId="3D0E556C"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2</w:t>
            </w:r>
          </w:p>
        </w:tc>
      </w:tr>
      <w:tr w:rsidR="00DA7ADE" w:rsidRPr="00E26EC5" w14:paraId="7702CDB6" w14:textId="77777777" w:rsidTr="00DA7ADE">
        <w:tc>
          <w:tcPr>
            <w:tcW w:w="3544" w:type="dxa"/>
          </w:tcPr>
          <w:p w14:paraId="3560BC27"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 xml:space="preserve">FALVO GIOVANNA </w:t>
            </w:r>
          </w:p>
        </w:tc>
        <w:tc>
          <w:tcPr>
            <w:tcW w:w="3827" w:type="dxa"/>
          </w:tcPr>
          <w:p w14:paraId="5B1EE4E8"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SCIENZE MOTORIE</w:t>
            </w:r>
          </w:p>
        </w:tc>
        <w:tc>
          <w:tcPr>
            <w:tcW w:w="1276" w:type="dxa"/>
          </w:tcPr>
          <w:p w14:paraId="4B406FB9"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A048</w:t>
            </w:r>
          </w:p>
        </w:tc>
        <w:tc>
          <w:tcPr>
            <w:tcW w:w="1134" w:type="dxa"/>
          </w:tcPr>
          <w:p w14:paraId="020AE513"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2</w:t>
            </w:r>
          </w:p>
        </w:tc>
      </w:tr>
      <w:tr w:rsidR="00DA7ADE" w:rsidRPr="00E26EC5" w14:paraId="05CBFBDE" w14:textId="77777777" w:rsidTr="00E436AB">
        <w:tc>
          <w:tcPr>
            <w:tcW w:w="3544" w:type="dxa"/>
          </w:tcPr>
          <w:p w14:paraId="419AA7B8" w14:textId="0ED560D1" w:rsidR="00DA7ADE" w:rsidRPr="00E26EC5" w:rsidRDefault="002529B4"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LOPANE ALESSANDRA</w:t>
            </w:r>
          </w:p>
        </w:tc>
        <w:tc>
          <w:tcPr>
            <w:tcW w:w="3827" w:type="dxa"/>
          </w:tcPr>
          <w:p w14:paraId="65211E46" w14:textId="6B67D8AD"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LINGUA E CIVILTA’ STRANIER</w:t>
            </w:r>
            <w:r w:rsidR="009A1989">
              <w:rPr>
                <w:rFonts w:asciiTheme="majorHAnsi" w:hAnsiTheme="majorHAnsi" w:cstheme="majorHAnsi"/>
                <w:snapToGrid w:val="0"/>
                <w:sz w:val="19"/>
                <w:szCs w:val="19"/>
              </w:rPr>
              <w:t>A</w:t>
            </w:r>
            <w:r w:rsidRPr="00E26EC5">
              <w:rPr>
                <w:rFonts w:asciiTheme="majorHAnsi" w:hAnsiTheme="majorHAnsi" w:cstheme="majorHAnsi"/>
                <w:snapToGrid w:val="0"/>
                <w:sz w:val="19"/>
                <w:szCs w:val="19"/>
              </w:rPr>
              <w:t xml:space="preserve"> (INGLESE)</w:t>
            </w:r>
          </w:p>
        </w:tc>
        <w:tc>
          <w:tcPr>
            <w:tcW w:w="1276" w:type="dxa"/>
            <w:vAlign w:val="center"/>
          </w:tcPr>
          <w:p w14:paraId="42935ADE"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AB24</w:t>
            </w:r>
          </w:p>
        </w:tc>
        <w:tc>
          <w:tcPr>
            <w:tcW w:w="1134" w:type="dxa"/>
            <w:vAlign w:val="center"/>
          </w:tcPr>
          <w:p w14:paraId="2A11BEA8"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3</w:t>
            </w:r>
          </w:p>
        </w:tc>
      </w:tr>
      <w:tr w:rsidR="00DA7ADE" w:rsidRPr="00E26EC5" w14:paraId="1D29237A" w14:textId="77777777" w:rsidTr="00DA7ADE">
        <w:tc>
          <w:tcPr>
            <w:tcW w:w="3544" w:type="dxa"/>
          </w:tcPr>
          <w:p w14:paraId="7D8A1609" w14:textId="4A8601CC" w:rsidR="00DA7ADE" w:rsidRPr="00E26EC5" w:rsidRDefault="002529B4"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TATARANNI TIZIANA</w:t>
            </w:r>
          </w:p>
        </w:tc>
        <w:tc>
          <w:tcPr>
            <w:tcW w:w="3827" w:type="dxa"/>
          </w:tcPr>
          <w:p w14:paraId="357C65C9" w14:textId="02878A1D"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SCIENZE NATURALI</w:t>
            </w:r>
          </w:p>
        </w:tc>
        <w:tc>
          <w:tcPr>
            <w:tcW w:w="1276" w:type="dxa"/>
          </w:tcPr>
          <w:p w14:paraId="00599615" w14:textId="77777777" w:rsidR="00DA7ADE" w:rsidRPr="00E26EC5" w:rsidRDefault="00E436AB"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A050</w:t>
            </w:r>
          </w:p>
        </w:tc>
        <w:tc>
          <w:tcPr>
            <w:tcW w:w="1134" w:type="dxa"/>
          </w:tcPr>
          <w:p w14:paraId="07DF50BD" w14:textId="77777777" w:rsidR="00DA7ADE" w:rsidRPr="00E26EC5" w:rsidRDefault="00E436AB"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3</w:t>
            </w:r>
          </w:p>
        </w:tc>
      </w:tr>
      <w:tr w:rsidR="00DA7ADE" w:rsidRPr="00E26EC5" w14:paraId="7F9F6DC2" w14:textId="77777777" w:rsidTr="00DA7ADE">
        <w:tc>
          <w:tcPr>
            <w:tcW w:w="3544" w:type="dxa"/>
          </w:tcPr>
          <w:p w14:paraId="4E42C5BE" w14:textId="48E9D4D4" w:rsidR="00DA7ADE" w:rsidRPr="00E26EC5" w:rsidRDefault="00A500EC" w:rsidP="00B10ED8">
            <w:pPr>
              <w:keepNext/>
              <w:autoSpaceDE w:val="0"/>
              <w:autoSpaceDN w:val="0"/>
              <w:rPr>
                <w:rFonts w:asciiTheme="majorHAnsi" w:hAnsiTheme="majorHAnsi" w:cstheme="majorHAnsi"/>
                <w:snapToGrid w:val="0"/>
                <w:sz w:val="19"/>
                <w:szCs w:val="19"/>
              </w:rPr>
            </w:pPr>
            <w:r>
              <w:rPr>
                <w:rFonts w:asciiTheme="majorHAnsi" w:hAnsiTheme="majorHAnsi" w:cstheme="majorHAnsi"/>
                <w:snapToGrid w:val="0"/>
                <w:sz w:val="19"/>
                <w:szCs w:val="19"/>
              </w:rPr>
              <w:t>SABRINA LELLA</w:t>
            </w:r>
          </w:p>
        </w:tc>
        <w:tc>
          <w:tcPr>
            <w:tcW w:w="3827" w:type="dxa"/>
          </w:tcPr>
          <w:p w14:paraId="72A8F116" w14:textId="77777777" w:rsidR="00DA7ADE" w:rsidRPr="00E26EC5" w:rsidRDefault="00DA7ADE" w:rsidP="00B10ED8">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MATEMATICA</w:t>
            </w:r>
          </w:p>
        </w:tc>
        <w:tc>
          <w:tcPr>
            <w:tcW w:w="1276" w:type="dxa"/>
          </w:tcPr>
          <w:p w14:paraId="5635C018" w14:textId="77777777" w:rsidR="00DA7ADE" w:rsidRPr="00E26EC5" w:rsidRDefault="00E436AB"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A026</w:t>
            </w:r>
          </w:p>
        </w:tc>
        <w:tc>
          <w:tcPr>
            <w:tcW w:w="1134" w:type="dxa"/>
          </w:tcPr>
          <w:p w14:paraId="67173028" w14:textId="77777777" w:rsidR="00DA7ADE" w:rsidRPr="00E26EC5" w:rsidRDefault="00E436AB"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4</w:t>
            </w:r>
          </w:p>
        </w:tc>
      </w:tr>
      <w:tr w:rsidR="00DA7ADE" w:rsidRPr="00E26EC5" w14:paraId="6F2A7378" w14:textId="77777777" w:rsidTr="00DA7ADE">
        <w:tc>
          <w:tcPr>
            <w:tcW w:w="3544" w:type="dxa"/>
          </w:tcPr>
          <w:p w14:paraId="224295A7" w14:textId="77777777" w:rsidR="00DA7ADE" w:rsidRPr="00E26EC5" w:rsidRDefault="00DA7ADE" w:rsidP="003142A4">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D’AMBROSIO MICHELE</w:t>
            </w:r>
          </w:p>
        </w:tc>
        <w:tc>
          <w:tcPr>
            <w:tcW w:w="3827" w:type="dxa"/>
          </w:tcPr>
          <w:p w14:paraId="6F73E9FA" w14:textId="77777777" w:rsidR="00DA7ADE" w:rsidRPr="00E26EC5" w:rsidRDefault="00DA7ADE" w:rsidP="003142A4">
            <w:pPr>
              <w:keepNext/>
              <w:autoSpaceDE w:val="0"/>
              <w:autoSpaceDN w:val="0"/>
              <w:rPr>
                <w:rFonts w:asciiTheme="majorHAnsi" w:hAnsiTheme="majorHAnsi" w:cstheme="majorHAnsi"/>
                <w:snapToGrid w:val="0"/>
                <w:sz w:val="19"/>
                <w:szCs w:val="19"/>
              </w:rPr>
            </w:pPr>
            <w:r w:rsidRPr="00E26EC5">
              <w:rPr>
                <w:rFonts w:asciiTheme="majorHAnsi" w:hAnsiTheme="majorHAnsi" w:cstheme="majorHAnsi"/>
                <w:snapToGrid w:val="0"/>
                <w:sz w:val="19"/>
                <w:szCs w:val="19"/>
              </w:rPr>
              <w:t>RELIGIONE</w:t>
            </w:r>
          </w:p>
        </w:tc>
        <w:tc>
          <w:tcPr>
            <w:tcW w:w="1276" w:type="dxa"/>
          </w:tcPr>
          <w:p w14:paraId="4CE41282" w14:textId="77777777" w:rsidR="00DA7ADE" w:rsidRPr="00E26EC5" w:rsidRDefault="00DA7ADE" w:rsidP="00DA7ADE">
            <w:pPr>
              <w:keepNext/>
              <w:autoSpaceDE w:val="0"/>
              <w:autoSpaceDN w:val="0"/>
              <w:jc w:val="center"/>
              <w:rPr>
                <w:rFonts w:asciiTheme="majorHAnsi" w:hAnsiTheme="majorHAnsi" w:cstheme="majorHAnsi"/>
                <w:snapToGrid w:val="0"/>
                <w:sz w:val="19"/>
                <w:szCs w:val="19"/>
              </w:rPr>
            </w:pPr>
          </w:p>
        </w:tc>
        <w:tc>
          <w:tcPr>
            <w:tcW w:w="1134" w:type="dxa"/>
          </w:tcPr>
          <w:p w14:paraId="64A6D446" w14:textId="77777777" w:rsidR="00DA7ADE" w:rsidRPr="00E26EC5" w:rsidRDefault="00E436AB" w:rsidP="00DA7ADE">
            <w:pPr>
              <w:keepNext/>
              <w:autoSpaceDE w:val="0"/>
              <w:autoSpaceDN w:val="0"/>
              <w:jc w:val="center"/>
              <w:rPr>
                <w:rFonts w:asciiTheme="majorHAnsi" w:hAnsiTheme="majorHAnsi" w:cstheme="majorHAnsi"/>
                <w:snapToGrid w:val="0"/>
                <w:sz w:val="19"/>
                <w:szCs w:val="19"/>
              </w:rPr>
            </w:pPr>
            <w:r w:rsidRPr="00E26EC5">
              <w:rPr>
                <w:rFonts w:asciiTheme="majorHAnsi" w:hAnsiTheme="majorHAnsi" w:cstheme="majorHAnsi"/>
                <w:snapToGrid w:val="0"/>
                <w:sz w:val="19"/>
                <w:szCs w:val="19"/>
              </w:rPr>
              <w:t>1</w:t>
            </w:r>
          </w:p>
        </w:tc>
      </w:tr>
    </w:tbl>
    <w:p w14:paraId="4A9CADF7" w14:textId="77777777" w:rsidR="00ED69D8" w:rsidRPr="00E26EC5" w:rsidRDefault="00ED69D8" w:rsidP="00BD09EF">
      <w:pPr>
        <w:rPr>
          <w:rFonts w:asciiTheme="majorHAnsi" w:hAnsiTheme="majorHAnsi" w:cstheme="majorHAnsi"/>
          <w:b/>
          <w:bCs/>
          <w:sz w:val="20"/>
          <w:lang w:val="it-IT"/>
        </w:rPr>
      </w:pPr>
    </w:p>
    <w:p w14:paraId="77CAC1CE" w14:textId="77777777" w:rsidR="00A76256" w:rsidRPr="00E26EC5" w:rsidRDefault="00A76256">
      <w:pPr>
        <w:jc w:val="center"/>
        <w:rPr>
          <w:rFonts w:asciiTheme="majorHAnsi" w:hAnsiTheme="majorHAnsi" w:cstheme="majorHAnsi"/>
          <w:b/>
          <w:bCs/>
          <w:sz w:val="20"/>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2"/>
        <w:gridCol w:w="697"/>
        <w:gridCol w:w="2933"/>
        <w:gridCol w:w="696"/>
        <w:gridCol w:w="2216"/>
        <w:gridCol w:w="786"/>
      </w:tblGrid>
      <w:tr w:rsidR="00ED69D8" w:rsidRPr="00E26EC5" w14:paraId="3AF7BB1B" w14:textId="77777777">
        <w:trPr>
          <w:cantSplit/>
          <w:trHeight w:val="283"/>
          <w:jc w:val="center"/>
        </w:trPr>
        <w:tc>
          <w:tcPr>
            <w:tcW w:w="5000" w:type="pct"/>
            <w:gridSpan w:val="6"/>
            <w:shd w:val="clear" w:color="auto" w:fill="EBF9EB"/>
          </w:tcPr>
          <w:p w14:paraId="3879FD50" w14:textId="77777777" w:rsidR="00ED69D8" w:rsidRPr="00E26EC5" w:rsidRDefault="00ED69D8">
            <w:pPr>
              <w:spacing w:before="80"/>
              <w:rPr>
                <w:rFonts w:asciiTheme="majorHAnsi" w:hAnsiTheme="majorHAnsi" w:cstheme="majorHAnsi"/>
                <w:sz w:val="20"/>
                <w:lang w:val="it-IT"/>
              </w:rPr>
            </w:pPr>
            <w:r w:rsidRPr="00E26EC5">
              <w:rPr>
                <w:rFonts w:asciiTheme="majorHAnsi" w:hAnsiTheme="majorHAnsi" w:cstheme="majorHAnsi"/>
                <w:sz w:val="20"/>
                <w:lang w:val="it-IT"/>
              </w:rPr>
              <w:t>COMPOSIZIONE DELLA CLASSE</w:t>
            </w:r>
          </w:p>
        </w:tc>
      </w:tr>
      <w:tr w:rsidR="00D645F9" w:rsidRPr="00E26EC5" w14:paraId="530FF947" w14:textId="77777777">
        <w:trPr>
          <w:cantSplit/>
          <w:trHeight w:val="262"/>
          <w:jc w:val="center"/>
        </w:trPr>
        <w:tc>
          <w:tcPr>
            <w:tcW w:w="1250" w:type="pct"/>
            <w:vAlign w:val="center"/>
          </w:tcPr>
          <w:p w14:paraId="4CD1DADE"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Alunni iscritti</w:t>
            </w:r>
          </w:p>
        </w:tc>
        <w:tc>
          <w:tcPr>
            <w:tcW w:w="357" w:type="pct"/>
            <w:vAlign w:val="center"/>
          </w:tcPr>
          <w:p w14:paraId="29C64B3F" w14:textId="26C6AE58"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1</w:t>
            </w:r>
            <w:r w:rsidR="002529B4" w:rsidRPr="00E26EC5">
              <w:rPr>
                <w:rFonts w:asciiTheme="majorHAnsi" w:hAnsiTheme="majorHAnsi" w:cstheme="majorHAnsi"/>
              </w:rPr>
              <w:t>7</w:t>
            </w:r>
          </w:p>
        </w:tc>
        <w:tc>
          <w:tcPr>
            <w:tcW w:w="1501" w:type="pct"/>
            <w:vAlign w:val="center"/>
          </w:tcPr>
          <w:p w14:paraId="37416623"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di cui ripetenti</w:t>
            </w:r>
          </w:p>
        </w:tc>
        <w:tc>
          <w:tcPr>
            <w:tcW w:w="356" w:type="pct"/>
            <w:vAlign w:val="center"/>
          </w:tcPr>
          <w:p w14:paraId="62F813AC"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0</w:t>
            </w:r>
          </w:p>
        </w:tc>
        <w:tc>
          <w:tcPr>
            <w:tcW w:w="1134" w:type="pct"/>
            <w:vAlign w:val="center"/>
          </w:tcPr>
          <w:p w14:paraId="621787D9"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da altre sezioni</w:t>
            </w:r>
          </w:p>
        </w:tc>
        <w:tc>
          <w:tcPr>
            <w:tcW w:w="402" w:type="pct"/>
            <w:vAlign w:val="center"/>
          </w:tcPr>
          <w:p w14:paraId="3BC36BEB"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0</w:t>
            </w:r>
          </w:p>
        </w:tc>
      </w:tr>
      <w:tr w:rsidR="00D645F9" w:rsidRPr="00E26EC5" w14:paraId="50C84788" w14:textId="77777777">
        <w:trPr>
          <w:cantSplit/>
          <w:trHeight w:val="283"/>
          <w:jc w:val="center"/>
        </w:trPr>
        <w:tc>
          <w:tcPr>
            <w:tcW w:w="1250" w:type="pct"/>
            <w:vAlign w:val="center"/>
          </w:tcPr>
          <w:p w14:paraId="26DAE9A4"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di cui femmine</w:t>
            </w:r>
          </w:p>
        </w:tc>
        <w:tc>
          <w:tcPr>
            <w:tcW w:w="357" w:type="pct"/>
            <w:vAlign w:val="center"/>
          </w:tcPr>
          <w:p w14:paraId="3742120B" w14:textId="3B617F56"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1</w:t>
            </w:r>
            <w:r w:rsidR="00A500EC">
              <w:rPr>
                <w:rFonts w:asciiTheme="majorHAnsi" w:hAnsiTheme="majorHAnsi" w:cstheme="majorHAnsi"/>
              </w:rPr>
              <w:t>3</w:t>
            </w:r>
            <w:r w:rsidRPr="00E26EC5">
              <w:rPr>
                <w:rFonts w:asciiTheme="majorHAnsi" w:hAnsiTheme="majorHAnsi" w:cstheme="majorHAnsi"/>
              </w:rPr>
              <w:t xml:space="preserve"> </w:t>
            </w:r>
          </w:p>
        </w:tc>
        <w:tc>
          <w:tcPr>
            <w:tcW w:w="1501" w:type="pct"/>
            <w:vAlign w:val="center"/>
          </w:tcPr>
          <w:p w14:paraId="7CBB0530"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di cui promossi a giugno</w:t>
            </w:r>
          </w:p>
        </w:tc>
        <w:tc>
          <w:tcPr>
            <w:tcW w:w="356" w:type="pct"/>
            <w:vAlign w:val="center"/>
          </w:tcPr>
          <w:p w14:paraId="2DC2F06F" w14:textId="56AFBDCF"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1</w:t>
            </w:r>
            <w:r w:rsidR="002529B4" w:rsidRPr="00E26EC5">
              <w:rPr>
                <w:rFonts w:asciiTheme="majorHAnsi" w:hAnsiTheme="majorHAnsi" w:cstheme="majorHAnsi"/>
              </w:rPr>
              <w:t>7</w:t>
            </w:r>
          </w:p>
        </w:tc>
        <w:tc>
          <w:tcPr>
            <w:tcW w:w="1134" w:type="pct"/>
            <w:vAlign w:val="center"/>
          </w:tcPr>
          <w:p w14:paraId="2A8E9EAE"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da altri indirizzi</w:t>
            </w:r>
          </w:p>
        </w:tc>
        <w:tc>
          <w:tcPr>
            <w:tcW w:w="402" w:type="pct"/>
            <w:vAlign w:val="center"/>
          </w:tcPr>
          <w:p w14:paraId="3C6A3035"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 xml:space="preserve">n. </w:t>
            </w:r>
            <w:r w:rsidR="00E436AB" w:rsidRPr="00E26EC5">
              <w:rPr>
                <w:rFonts w:asciiTheme="majorHAnsi" w:hAnsiTheme="majorHAnsi" w:cstheme="majorHAnsi"/>
              </w:rPr>
              <w:t>0</w:t>
            </w:r>
          </w:p>
        </w:tc>
      </w:tr>
      <w:tr w:rsidR="00D645F9" w:rsidRPr="00E26EC5" w14:paraId="54C38F9C" w14:textId="77777777">
        <w:trPr>
          <w:cantSplit/>
          <w:trHeight w:val="283"/>
          <w:jc w:val="center"/>
        </w:trPr>
        <w:tc>
          <w:tcPr>
            <w:tcW w:w="1250" w:type="pct"/>
            <w:vAlign w:val="center"/>
          </w:tcPr>
          <w:p w14:paraId="2E6D03ED"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di cui maschi</w:t>
            </w:r>
          </w:p>
        </w:tc>
        <w:tc>
          <w:tcPr>
            <w:tcW w:w="357" w:type="pct"/>
            <w:vAlign w:val="center"/>
          </w:tcPr>
          <w:p w14:paraId="273C5492" w14:textId="31E60F35"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n.</w:t>
            </w:r>
            <w:r w:rsidR="00E436AB" w:rsidRPr="00E26EC5">
              <w:rPr>
                <w:rFonts w:asciiTheme="majorHAnsi" w:hAnsiTheme="majorHAnsi" w:cstheme="majorHAnsi"/>
              </w:rPr>
              <w:t xml:space="preserve"> </w:t>
            </w:r>
            <w:r w:rsidR="00A500EC">
              <w:rPr>
                <w:rFonts w:asciiTheme="majorHAnsi" w:hAnsiTheme="majorHAnsi" w:cstheme="majorHAnsi"/>
              </w:rPr>
              <w:t>4</w:t>
            </w:r>
          </w:p>
        </w:tc>
        <w:tc>
          <w:tcPr>
            <w:tcW w:w="1501" w:type="pct"/>
            <w:vAlign w:val="center"/>
          </w:tcPr>
          <w:p w14:paraId="508524BA"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di cui diversamente abili</w:t>
            </w:r>
          </w:p>
        </w:tc>
        <w:tc>
          <w:tcPr>
            <w:tcW w:w="356" w:type="pct"/>
            <w:vAlign w:val="center"/>
          </w:tcPr>
          <w:p w14:paraId="1EDEDC8C"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n.</w:t>
            </w:r>
            <w:r w:rsidR="00E436AB" w:rsidRPr="00E26EC5">
              <w:rPr>
                <w:rFonts w:asciiTheme="majorHAnsi" w:hAnsiTheme="majorHAnsi" w:cstheme="majorHAnsi"/>
              </w:rPr>
              <w:t xml:space="preserve"> 0</w:t>
            </w:r>
          </w:p>
        </w:tc>
        <w:tc>
          <w:tcPr>
            <w:tcW w:w="1134" w:type="pct"/>
            <w:vAlign w:val="center"/>
          </w:tcPr>
          <w:p w14:paraId="66BFACB1" w14:textId="77777777"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da altri istituti</w:t>
            </w:r>
          </w:p>
        </w:tc>
        <w:tc>
          <w:tcPr>
            <w:tcW w:w="402" w:type="pct"/>
            <w:vAlign w:val="center"/>
          </w:tcPr>
          <w:p w14:paraId="6250E73A" w14:textId="272C061C" w:rsidR="00D645F9" w:rsidRPr="00E26EC5" w:rsidRDefault="00D645F9" w:rsidP="00B179AB">
            <w:pPr>
              <w:pStyle w:val="Default"/>
              <w:rPr>
                <w:rFonts w:asciiTheme="majorHAnsi" w:hAnsiTheme="majorHAnsi" w:cstheme="majorHAnsi"/>
              </w:rPr>
            </w:pPr>
            <w:r w:rsidRPr="00E26EC5">
              <w:rPr>
                <w:rFonts w:asciiTheme="majorHAnsi" w:hAnsiTheme="majorHAnsi" w:cstheme="majorHAnsi"/>
              </w:rPr>
              <w:t>n.</w:t>
            </w:r>
            <w:r w:rsidR="00636668" w:rsidRPr="00E26EC5">
              <w:rPr>
                <w:rFonts w:asciiTheme="majorHAnsi" w:hAnsiTheme="majorHAnsi" w:cstheme="majorHAnsi"/>
              </w:rPr>
              <w:t xml:space="preserve"> </w:t>
            </w:r>
            <w:r w:rsidR="00A500EC">
              <w:rPr>
                <w:rFonts w:asciiTheme="majorHAnsi" w:hAnsiTheme="majorHAnsi" w:cstheme="majorHAnsi"/>
              </w:rPr>
              <w:t>1</w:t>
            </w:r>
          </w:p>
        </w:tc>
      </w:tr>
    </w:tbl>
    <w:p w14:paraId="6D6930F5" w14:textId="77777777" w:rsidR="00184F42" w:rsidRPr="00E26EC5" w:rsidRDefault="00184F42" w:rsidP="00BD09EF">
      <w:pPr>
        <w:rPr>
          <w:rFonts w:asciiTheme="majorHAnsi" w:hAnsiTheme="majorHAnsi" w:cstheme="majorHAnsi"/>
          <w:bCs/>
          <w:sz w:val="20"/>
          <w:bdr w:val="single" w:sz="4" w:space="0" w:color="auto"/>
          <w:shd w:val="clear" w:color="auto" w:fill="EBF9EB"/>
          <w:lang w:val="it-IT"/>
        </w:rPr>
      </w:pPr>
    </w:p>
    <w:p w14:paraId="6DC26F51" w14:textId="77777777" w:rsidR="00E26EC5" w:rsidRPr="00E26EC5" w:rsidRDefault="00E26EC5" w:rsidP="00E26EC5">
      <w:pPr>
        <w:rPr>
          <w:rFonts w:asciiTheme="majorHAnsi" w:hAnsiTheme="majorHAnsi" w:cstheme="majorHAnsi"/>
          <w:bCs/>
          <w:sz w:val="20"/>
          <w:bdr w:val="single" w:sz="4" w:space="0" w:color="auto"/>
          <w:shd w:val="clear" w:color="auto" w:fill="EBF9EB"/>
          <w:lang w:val="it-IT"/>
        </w:rPr>
      </w:pPr>
    </w:p>
    <w:p w14:paraId="346EC5C7" w14:textId="77777777" w:rsidR="00E26EC5" w:rsidRPr="00E26EC5" w:rsidRDefault="00E26EC5" w:rsidP="00E26EC5">
      <w:pPr>
        <w:rPr>
          <w:rFonts w:asciiTheme="majorHAnsi" w:hAnsiTheme="majorHAnsi" w:cstheme="majorHAnsi"/>
          <w:bCs/>
          <w:sz w:val="20"/>
          <w:bdr w:val="single" w:sz="4" w:space="0" w:color="auto"/>
          <w:shd w:val="clear" w:color="auto" w:fill="EBF9EB"/>
          <w:lang w:val="it-IT"/>
        </w:rPr>
      </w:pPr>
    </w:p>
    <w:p w14:paraId="52951A09" w14:textId="77777777" w:rsidR="00E57320" w:rsidRPr="00E26EC5" w:rsidRDefault="00E57320">
      <w:pPr>
        <w:jc w:val="center"/>
        <w:rPr>
          <w:rFonts w:asciiTheme="majorHAnsi" w:hAnsiTheme="majorHAnsi" w:cstheme="majorHAnsi"/>
          <w:bCs/>
          <w:sz w:val="20"/>
          <w:bdr w:val="single" w:sz="4" w:space="0" w:color="auto"/>
          <w:shd w:val="clear" w:color="auto" w:fill="EBF9EB"/>
          <w:lang w:val="it-IT"/>
        </w:rPr>
      </w:pPr>
    </w:p>
    <w:p w14:paraId="3D14A39C" w14:textId="77777777" w:rsidR="00ED69D8" w:rsidRPr="00E26EC5" w:rsidRDefault="00ED69D8">
      <w:pPr>
        <w:jc w:val="center"/>
        <w:rPr>
          <w:rFonts w:asciiTheme="majorHAnsi" w:hAnsiTheme="majorHAnsi" w:cstheme="majorHAnsi"/>
          <w:bCs/>
          <w:sz w:val="20"/>
          <w:bdr w:val="single" w:sz="4" w:space="0" w:color="auto"/>
          <w:shd w:val="clear" w:color="auto" w:fill="EBF9EB"/>
          <w:lang w:val="it-IT"/>
        </w:rPr>
      </w:pPr>
      <w:r w:rsidRPr="00E26EC5">
        <w:rPr>
          <w:rFonts w:asciiTheme="majorHAnsi" w:hAnsiTheme="majorHAnsi" w:cstheme="majorHAnsi"/>
          <w:bCs/>
          <w:sz w:val="20"/>
          <w:bdr w:val="single" w:sz="4" w:space="0" w:color="auto"/>
          <w:shd w:val="clear" w:color="auto" w:fill="EBF9EB"/>
          <w:lang w:val="it-IT"/>
        </w:rPr>
        <w:t>PARTE PRIMA</w:t>
      </w:r>
      <w:r w:rsidR="00D645F9" w:rsidRPr="00E26EC5">
        <w:rPr>
          <w:rFonts w:asciiTheme="majorHAnsi" w:hAnsiTheme="majorHAnsi" w:cstheme="majorHAnsi"/>
          <w:sz w:val="20"/>
          <w:lang w:val="it-IT"/>
        </w:rPr>
        <w:t xml:space="preserve"> </w:t>
      </w:r>
    </w:p>
    <w:p w14:paraId="5BD5776E" w14:textId="77777777" w:rsidR="00ED69D8" w:rsidRPr="00E26EC5" w:rsidRDefault="00ED69D8">
      <w:pPr>
        <w:jc w:val="center"/>
        <w:rPr>
          <w:rFonts w:asciiTheme="majorHAnsi" w:hAnsiTheme="majorHAnsi" w:cstheme="majorHAnsi"/>
          <w:b/>
          <w:bCs/>
          <w:sz w:val="20"/>
          <w:bdr w:val="single" w:sz="4" w:space="0" w:color="auto"/>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0"/>
      </w:tblGrid>
      <w:tr w:rsidR="00ED69D8" w:rsidRPr="00E26EC5" w14:paraId="198C8B2E" w14:textId="77777777">
        <w:trPr>
          <w:cantSplit/>
          <w:trHeight w:val="283"/>
          <w:jc w:val="center"/>
        </w:trPr>
        <w:tc>
          <w:tcPr>
            <w:tcW w:w="5000" w:type="pct"/>
            <w:shd w:val="clear" w:color="auto" w:fill="EBF9EB"/>
            <w:vAlign w:val="center"/>
          </w:tcPr>
          <w:p w14:paraId="2753960C" w14:textId="77777777" w:rsidR="00762010" w:rsidRPr="00E26EC5" w:rsidRDefault="00762010" w:rsidP="00762010">
            <w:pPr>
              <w:jc w:val="center"/>
              <w:rPr>
                <w:rFonts w:asciiTheme="majorHAnsi" w:hAnsiTheme="majorHAnsi" w:cstheme="majorHAnsi"/>
                <w:sz w:val="20"/>
                <w:lang w:val="it-IT"/>
              </w:rPr>
            </w:pPr>
            <w:r w:rsidRPr="00E26EC5">
              <w:rPr>
                <w:rFonts w:asciiTheme="majorHAnsi" w:hAnsiTheme="majorHAnsi" w:cstheme="majorHAnsi"/>
                <w:sz w:val="20"/>
                <w:lang w:val="it-IT"/>
              </w:rPr>
              <w:t>1.DESCRIZIONE DELLA CLASSE</w:t>
            </w:r>
            <w:r w:rsidR="002A49A6" w:rsidRPr="00E26EC5">
              <w:rPr>
                <w:rFonts w:asciiTheme="majorHAnsi" w:hAnsiTheme="majorHAnsi" w:cstheme="majorHAnsi"/>
                <w:sz w:val="20"/>
                <w:lang w:val="it-IT"/>
              </w:rPr>
              <w:t xml:space="preserve"> </w:t>
            </w:r>
            <w:r w:rsidRPr="00E26EC5">
              <w:rPr>
                <w:rFonts w:asciiTheme="majorHAnsi" w:hAnsiTheme="majorHAnsi" w:cstheme="majorHAnsi"/>
                <w:sz w:val="20"/>
                <w:lang w:val="it-IT"/>
              </w:rPr>
              <w:t>(osservazioni sul comportamento, la frequenza, il clima relazionale)</w:t>
            </w:r>
          </w:p>
          <w:p w14:paraId="4CB01117" w14:textId="77777777" w:rsidR="00ED69D8" w:rsidRPr="00E26EC5" w:rsidRDefault="00ED69D8" w:rsidP="00762010">
            <w:pPr>
              <w:pStyle w:val="Grigliamedia1-Colore21"/>
              <w:ind w:left="0"/>
              <w:rPr>
                <w:rFonts w:asciiTheme="majorHAnsi" w:hAnsiTheme="majorHAnsi" w:cstheme="majorHAnsi"/>
                <w:sz w:val="20"/>
                <w:lang w:val="it-IT"/>
              </w:rPr>
            </w:pPr>
          </w:p>
        </w:tc>
      </w:tr>
      <w:tr w:rsidR="009861C0" w:rsidRPr="00E26EC5" w14:paraId="62EAE4E4" w14:textId="77777777">
        <w:trPr>
          <w:cantSplit/>
          <w:trHeight w:val="283"/>
          <w:jc w:val="center"/>
        </w:trPr>
        <w:tc>
          <w:tcPr>
            <w:tcW w:w="5000" w:type="pct"/>
          </w:tcPr>
          <w:p w14:paraId="3FC425CC" w14:textId="31824675" w:rsidR="00285885" w:rsidRPr="00E26EC5" w:rsidRDefault="00A500EC" w:rsidP="00F4752B">
            <w:pPr>
              <w:pStyle w:val="Default"/>
              <w:jc w:val="both"/>
              <w:rPr>
                <w:rFonts w:asciiTheme="majorHAnsi" w:hAnsiTheme="majorHAnsi" w:cstheme="majorHAnsi"/>
              </w:rPr>
            </w:pPr>
            <w:r w:rsidRPr="00A500EC">
              <w:rPr>
                <w:rFonts w:asciiTheme="majorHAnsi" w:hAnsiTheme="majorHAnsi" w:cstheme="majorHAnsi"/>
              </w:rPr>
              <w:t>La classe è attualmente costituita da 17 alunni, 13 femmine e 4 maschi, di cui uno proveniente da altro istituto di comune viciniore. Dal punto di vista del comportamento, in questo primo periodo dell’anno scolastico gli alunni si sono dimostrati corretti, rispettosi delle regole, della docente e dei pari. La partecipazione alle attività svolte in classe appare propositiva per un gruppo di alunni, mentre altri assistono alle lezioni in modo generalmente attento ma più passivo, intervenendo solo in seguito a sollecitazioni da parte della docente.</w:t>
            </w:r>
            <w:r w:rsidR="002529B4" w:rsidRPr="00E26EC5">
              <w:rPr>
                <w:rFonts w:asciiTheme="majorHAnsi" w:hAnsiTheme="majorHAnsi" w:cstheme="majorHAnsi"/>
              </w:rPr>
              <w:t xml:space="preserve"> Si distingue per un profitto più che buono un gruppo di alunni coscienziosi e costanti nello studio; di contro, si segnalano in alcuni studenti diffuse e </w:t>
            </w:r>
            <w:r>
              <w:rPr>
                <w:rFonts w:asciiTheme="majorHAnsi" w:hAnsiTheme="majorHAnsi" w:cstheme="majorHAnsi"/>
              </w:rPr>
              <w:t>significative</w:t>
            </w:r>
            <w:r w:rsidR="002529B4" w:rsidRPr="00E26EC5">
              <w:rPr>
                <w:rFonts w:asciiTheme="majorHAnsi" w:hAnsiTheme="majorHAnsi" w:cstheme="majorHAnsi"/>
              </w:rPr>
              <w:t xml:space="preserve"> lacune, </w:t>
            </w:r>
            <w:r>
              <w:rPr>
                <w:rFonts w:asciiTheme="majorHAnsi" w:hAnsiTheme="majorHAnsi" w:cstheme="majorHAnsi"/>
              </w:rPr>
              <w:t>in particolar modo nelle discipline scientifiche</w:t>
            </w:r>
            <w:r w:rsidR="002529B4" w:rsidRPr="00E26EC5">
              <w:rPr>
                <w:rFonts w:asciiTheme="majorHAnsi" w:hAnsiTheme="majorHAnsi" w:cstheme="majorHAnsi"/>
              </w:rPr>
              <w:t xml:space="preserve">. </w:t>
            </w:r>
            <w:r w:rsidR="00E26EC5" w:rsidRPr="00E26EC5">
              <w:rPr>
                <w:rFonts w:asciiTheme="majorHAnsi" w:hAnsiTheme="majorHAnsi" w:cstheme="majorHAnsi"/>
              </w:rPr>
              <w:t xml:space="preserve">Dal punto di vista relazionale, la classe </w:t>
            </w:r>
            <w:r>
              <w:rPr>
                <w:rFonts w:asciiTheme="majorHAnsi" w:hAnsiTheme="majorHAnsi" w:cstheme="majorHAnsi"/>
              </w:rPr>
              <w:t>appare più coesa rispetto agli anni precedenti</w:t>
            </w:r>
            <w:r w:rsidR="00E26EC5" w:rsidRPr="00E26EC5">
              <w:rPr>
                <w:rFonts w:asciiTheme="majorHAnsi" w:hAnsiTheme="majorHAnsi" w:cstheme="majorHAnsi"/>
              </w:rPr>
              <w:t>. La frequenza è regolare.</w:t>
            </w:r>
          </w:p>
        </w:tc>
      </w:tr>
    </w:tbl>
    <w:p w14:paraId="685BDA3D" w14:textId="77777777" w:rsidR="00762010" w:rsidRPr="00E26EC5" w:rsidRDefault="00762010" w:rsidP="00B179AB">
      <w:pPr>
        <w:pStyle w:val="Default"/>
        <w:rPr>
          <w:rFonts w:asciiTheme="majorHAnsi" w:hAnsiTheme="majorHAnsi" w:cstheme="majorHAnsi"/>
        </w:rPr>
      </w:pPr>
    </w:p>
    <w:p w14:paraId="26D04714" w14:textId="77777777" w:rsidR="00FA2650" w:rsidRPr="00E26EC5" w:rsidRDefault="00FA2650">
      <w:pPr>
        <w:rPr>
          <w:rFonts w:asciiTheme="majorHAnsi" w:hAnsiTheme="majorHAnsi" w:cstheme="majorHAnsi"/>
          <w:sz w:val="20"/>
          <w:lang w:val="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0"/>
        <w:gridCol w:w="531"/>
        <w:gridCol w:w="2822"/>
        <w:gridCol w:w="434"/>
        <w:gridCol w:w="2638"/>
        <w:gridCol w:w="625"/>
      </w:tblGrid>
      <w:tr w:rsidR="00ED69D8" w:rsidRPr="00E26EC5" w14:paraId="7F71A332" w14:textId="77777777">
        <w:trPr>
          <w:cantSplit/>
          <w:trHeight w:val="283"/>
          <w:jc w:val="center"/>
        </w:trPr>
        <w:tc>
          <w:tcPr>
            <w:tcW w:w="5000" w:type="pct"/>
            <w:gridSpan w:val="6"/>
            <w:shd w:val="clear" w:color="auto" w:fill="EBF9EB"/>
            <w:vAlign w:val="center"/>
          </w:tcPr>
          <w:p w14:paraId="1F4399D7" w14:textId="77777777" w:rsidR="00ED69D8" w:rsidRPr="00E26EC5" w:rsidRDefault="00ED69D8" w:rsidP="00762010">
            <w:pPr>
              <w:pStyle w:val="Grigliamedia1-Colore21"/>
              <w:numPr>
                <w:ilvl w:val="0"/>
                <w:numId w:val="28"/>
              </w:numPr>
              <w:rPr>
                <w:rFonts w:asciiTheme="majorHAnsi" w:hAnsiTheme="majorHAnsi" w:cstheme="majorHAnsi"/>
                <w:sz w:val="20"/>
                <w:lang w:val="it-IT"/>
              </w:rPr>
            </w:pPr>
            <w:r w:rsidRPr="00E26EC5">
              <w:rPr>
                <w:rFonts w:asciiTheme="majorHAnsi" w:hAnsiTheme="majorHAnsi" w:cstheme="majorHAnsi"/>
                <w:sz w:val="20"/>
                <w:lang w:val="it-IT"/>
              </w:rPr>
              <w:t>IMPEGNO</w:t>
            </w:r>
            <w:r w:rsidR="00B174BA" w:rsidRPr="00E26EC5">
              <w:rPr>
                <w:rFonts w:asciiTheme="majorHAnsi" w:hAnsiTheme="majorHAnsi" w:cstheme="majorHAnsi"/>
                <w:sz w:val="20"/>
                <w:lang w:val="it-IT"/>
              </w:rPr>
              <w:t xml:space="preserve"> </w:t>
            </w:r>
            <w:r w:rsidR="00B174BA" w:rsidRPr="00E26EC5">
              <w:rPr>
                <w:rFonts w:asciiTheme="majorHAnsi" w:hAnsiTheme="majorHAnsi" w:cstheme="majorHAnsi"/>
                <w:sz w:val="16"/>
                <w:szCs w:val="16"/>
              </w:rPr>
              <w:t>(</w:t>
            </w:r>
            <w:r w:rsidR="00B174BA" w:rsidRPr="00E26EC5">
              <w:rPr>
                <w:rFonts w:asciiTheme="majorHAnsi" w:hAnsiTheme="majorHAnsi" w:cstheme="majorHAnsi"/>
                <w:sz w:val="16"/>
                <w:szCs w:val="16"/>
                <w:lang w:val="it-IT"/>
              </w:rPr>
              <w:t xml:space="preserve">eventualmente </w:t>
            </w:r>
            <w:r w:rsidR="00B174BA" w:rsidRPr="00E26EC5">
              <w:rPr>
                <w:rFonts w:asciiTheme="majorHAnsi" w:hAnsiTheme="majorHAnsi" w:cstheme="majorHAnsi"/>
                <w:sz w:val="16"/>
                <w:szCs w:val="16"/>
              </w:rPr>
              <w:t>in %)</w:t>
            </w:r>
          </w:p>
        </w:tc>
      </w:tr>
      <w:tr w:rsidR="00ED69D8" w:rsidRPr="00E26EC5" w14:paraId="72B7C719" w14:textId="77777777">
        <w:trPr>
          <w:cantSplit/>
          <w:trHeight w:val="283"/>
          <w:jc w:val="center"/>
        </w:trPr>
        <w:tc>
          <w:tcPr>
            <w:tcW w:w="1392" w:type="pct"/>
            <w:vAlign w:val="center"/>
          </w:tcPr>
          <w:p w14:paraId="458EAA0D"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Notevole</w:t>
            </w:r>
          </w:p>
        </w:tc>
        <w:tc>
          <w:tcPr>
            <w:tcW w:w="272" w:type="pct"/>
            <w:vAlign w:val="center"/>
          </w:tcPr>
          <w:p w14:paraId="0D1E9C5A" w14:textId="071B9E9A" w:rsidR="00ED69D8" w:rsidRPr="00E26EC5" w:rsidRDefault="00192C0B" w:rsidP="00D645F9">
            <w:pPr>
              <w:jc w:val="center"/>
              <w:rPr>
                <w:rFonts w:asciiTheme="majorHAnsi" w:hAnsiTheme="majorHAnsi" w:cstheme="majorHAnsi"/>
                <w:b/>
                <w:sz w:val="20"/>
                <w:lang w:val="it-IT"/>
              </w:rPr>
            </w:pPr>
            <w:r>
              <w:rPr>
                <w:rFonts w:asciiTheme="majorHAnsi" w:hAnsiTheme="majorHAnsi" w:cstheme="majorHAnsi"/>
                <w:b/>
                <w:sz w:val="20"/>
                <w:lang w:val="it-IT"/>
              </w:rPr>
              <w:t>25</w:t>
            </w:r>
          </w:p>
        </w:tc>
        <w:tc>
          <w:tcPr>
            <w:tcW w:w="1444" w:type="pct"/>
            <w:vAlign w:val="center"/>
          </w:tcPr>
          <w:p w14:paraId="6A60E430"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 xml:space="preserve">Soddisfacente </w:t>
            </w:r>
          </w:p>
        </w:tc>
        <w:tc>
          <w:tcPr>
            <w:tcW w:w="222" w:type="pct"/>
            <w:vAlign w:val="center"/>
          </w:tcPr>
          <w:p w14:paraId="221EE7D2" w14:textId="27D83AA8" w:rsidR="00ED69D8" w:rsidRPr="00E26EC5" w:rsidRDefault="00192C0B" w:rsidP="00D645F9">
            <w:pPr>
              <w:jc w:val="center"/>
              <w:rPr>
                <w:rFonts w:asciiTheme="majorHAnsi" w:hAnsiTheme="majorHAnsi" w:cstheme="majorHAnsi"/>
                <w:b/>
                <w:sz w:val="20"/>
                <w:lang w:val="it-IT"/>
              </w:rPr>
            </w:pPr>
            <w:r>
              <w:rPr>
                <w:rFonts w:asciiTheme="majorHAnsi" w:hAnsiTheme="majorHAnsi" w:cstheme="majorHAnsi"/>
                <w:b/>
                <w:sz w:val="20"/>
                <w:lang w:val="it-IT"/>
              </w:rPr>
              <w:t>30</w:t>
            </w:r>
          </w:p>
        </w:tc>
        <w:tc>
          <w:tcPr>
            <w:tcW w:w="1350" w:type="pct"/>
            <w:vAlign w:val="center"/>
          </w:tcPr>
          <w:p w14:paraId="16B029B9"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Accettabile</w:t>
            </w:r>
          </w:p>
        </w:tc>
        <w:tc>
          <w:tcPr>
            <w:tcW w:w="320" w:type="pct"/>
            <w:vAlign w:val="center"/>
          </w:tcPr>
          <w:p w14:paraId="7F3D6E27" w14:textId="6DFB4B66" w:rsidR="00ED69D8" w:rsidRPr="00E26EC5" w:rsidRDefault="00192C0B" w:rsidP="00D645F9">
            <w:pPr>
              <w:jc w:val="center"/>
              <w:rPr>
                <w:rFonts w:asciiTheme="majorHAnsi" w:hAnsiTheme="majorHAnsi" w:cstheme="majorHAnsi"/>
                <w:b/>
                <w:sz w:val="20"/>
                <w:lang w:val="it-IT"/>
              </w:rPr>
            </w:pPr>
            <w:r>
              <w:rPr>
                <w:rFonts w:asciiTheme="majorHAnsi" w:hAnsiTheme="majorHAnsi" w:cstheme="majorHAnsi"/>
                <w:b/>
                <w:sz w:val="20"/>
                <w:lang w:val="it-IT"/>
              </w:rPr>
              <w:t>30</w:t>
            </w:r>
          </w:p>
        </w:tc>
      </w:tr>
      <w:tr w:rsidR="00ED69D8" w:rsidRPr="00E26EC5" w14:paraId="2FD2A9E0" w14:textId="77777777">
        <w:trPr>
          <w:cantSplit/>
          <w:trHeight w:val="283"/>
          <w:jc w:val="center"/>
        </w:trPr>
        <w:tc>
          <w:tcPr>
            <w:tcW w:w="1392" w:type="pct"/>
            <w:vAlign w:val="center"/>
          </w:tcPr>
          <w:p w14:paraId="0F5E10E2"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Discontinuo</w:t>
            </w:r>
          </w:p>
        </w:tc>
        <w:tc>
          <w:tcPr>
            <w:tcW w:w="272" w:type="pct"/>
            <w:vAlign w:val="center"/>
          </w:tcPr>
          <w:p w14:paraId="26BA58E3" w14:textId="7FC4A8F9" w:rsidR="00ED69D8" w:rsidRPr="00E26EC5" w:rsidRDefault="00192C0B" w:rsidP="00D645F9">
            <w:pPr>
              <w:jc w:val="center"/>
              <w:rPr>
                <w:rFonts w:asciiTheme="majorHAnsi" w:hAnsiTheme="majorHAnsi" w:cstheme="majorHAnsi"/>
                <w:b/>
                <w:sz w:val="20"/>
                <w:lang w:val="it-IT"/>
              </w:rPr>
            </w:pPr>
            <w:r>
              <w:rPr>
                <w:rFonts w:asciiTheme="majorHAnsi" w:hAnsiTheme="majorHAnsi" w:cstheme="majorHAnsi"/>
                <w:b/>
                <w:sz w:val="20"/>
                <w:lang w:val="it-IT"/>
              </w:rPr>
              <w:t>15</w:t>
            </w:r>
          </w:p>
        </w:tc>
        <w:tc>
          <w:tcPr>
            <w:tcW w:w="1444" w:type="pct"/>
            <w:vAlign w:val="center"/>
          </w:tcPr>
          <w:p w14:paraId="55F0CB70"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Debole</w:t>
            </w:r>
          </w:p>
        </w:tc>
        <w:tc>
          <w:tcPr>
            <w:tcW w:w="222" w:type="pct"/>
            <w:vAlign w:val="center"/>
          </w:tcPr>
          <w:p w14:paraId="11B972C3" w14:textId="20168818" w:rsidR="00ED69D8" w:rsidRPr="00E26EC5" w:rsidRDefault="00ED69D8" w:rsidP="00D645F9">
            <w:pPr>
              <w:jc w:val="center"/>
              <w:rPr>
                <w:rFonts w:asciiTheme="majorHAnsi" w:hAnsiTheme="majorHAnsi" w:cstheme="majorHAnsi"/>
                <w:sz w:val="20"/>
                <w:lang w:val="it-IT"/>
              </w:rPr>
            </w:pPr>
          </w:p>
        </w:tc>
        <w:tc>
          <w:tcPr>
            <w:tcW w:w="1350" w:type="pct"/>
            <w:vAlign w:val="center"/>
          </w:tcPr>
          <w:p w14:paraId="12746BF9" w14:textId="77777777" w:rsidR="00ED69D8" w:rsidRPr="00E26EC5" w:rsidRDefault="00ED69D8" w:rsidP="00D645F9">
            <w:pPr>
              <w:jc w:val="right"/>
              <w:rPr>
                <w:rFonts w:asciiTheme="majorHAnsi" w:hAnsiTheme="majorHAnsi" w:cstheme="majorHAnsi"/>
                <w:sz w:val="20"/>
                <w:lang w:val="it-IT"/>
              </w:rPr>
            </w:pPr>
            <w:r w:rsidRPr="00E26EC5">
              <w:rPr>
                <w:rFonts w:asciiTheme="majorHAnsi" w:hAnsiTheme="majorHAnsi" w:cstheme="majorHAnsi"/>
                <w:sz w:val="20"/>
                <w:lang w:val="it-IT"/>
              </w:rPr>
              <w:t>Nullo</w:t>
            </w:r>
          </w:p>
        </w:tc>
        <w:tc>
          <w:tcPr>
            <w:tcW w:w="320" w:type="pct"/>
            <w:vAlign w:val="center"/>
          </w:tcPr>
          <w:p w14:paraId="175EEDBA" w14:textId="77777777" w:rsidR="00ED69D8" w:rsidRPr="00E26EC5" w:rsidRDefault="00ED69D8" w:rsidP="00D645F9">
            <w:pPr>
              <w:jc w:val="center"/>
              <w:rPr>
                <w:rFonts w:asciiTheme="majorHAnsi" w:hAnsiTheme="majorHAnsi" w:cstheme="majorHAnsi"/>
                <w:sz w:val="20"/>
                <w:lang w:val="it-IT"/>
              </w:rPr>
            </w:pPr>
          </w:p>
        </w:tc>
      </w:tr>
      <w:tr w:rsidR="009861C0" w:rsidRPr="00E26EC5" w14:paraId="225077D4" w14:textId="77777777">
        <w:trPr>
          <w:cantSplit/>
          <w:trHeight w:val="283"/>
          <w:jc w:val="center"/>
        </w:trPr>
        <w:tc>
          <w:tcPr>
            <w:tcW w:w="5000" w:type="pct"/>
            <w:gridSpan w:val="6"/>
          </w:tcPr>
          <w:p w14:paraId="59F2E1F4" w14:textId="18A62F6C" w:rsidR="00285885" w:rsidRPr="00E26EC5" w:rsidRDefault="00B174BA" w:rsidP="00E26EC5">
            <w:pPr>
              <w:jc w:val="center"/>
              <w:rPr>
                <w:rFonts w:asciiTheme="majorHAnsi" w:hAnsiTheme="majorHAnsi" w:cstheme="majorHAnsi"/>
                <w:sz w:val="20"/>
                <w:lang w:val="it-IT"/>
              </w:rPr>
            </w:pPr>
            <w:r w:rsidRPr="00E26EC5">
              <w:rPr>
                <w:rFonts w:asciiTheme="majorHAnsi" w:hAnsiTheme="majorHAnsi" w:cstheme="majorHAnsi"/>
                <w:sz w:val="20"/>
                <w:lang w:val="it-IT"/>
              </w:rPr>
              <w:t xml:space="preserve">Eventuali </w:t>
            </w:r>
            <w:r w:rsidR="00D645F9" w:rsidRPr="00E26EC5">
              <w:rPr>
                <w:rFonts w:asciiTheme="majorHAnsi" w:hAnsiTheme="majorHAnsi" w:cstheme="majorHAnsi"/>
                <w:sz w:val="20"/>
                <w:lang w:val="it-IT"/>
              </w:rPr>
              <w:t xml:space="preserve">altre </w:t>
            </w:r>
            <w:r w:rsidRPr="00E26EC5">
              <w:rPr>
                <w:rFonts w:asciiTheme="majorHAnsi" w:hAnsiTheme="majorHAnsi" w:cstheme="majorHAnsi"/>
                <w:sz w:val="20"/>
                <w:lang w:val="it-IT"/>
              </w:rPr>
              <w:t>osservazioni sull’impegno in classe e a casa</w:t>
            </w:r>
          </w:p>
          <w:p w14:paraId="55D332CB" w14:textId="77777777" w:rsidR="00285885" w:rsidRPr="00E26EC5" w:rsidRDefault="00285885" w:rsidP="00D645F9">
            <w:pPr>
              <w:jc w:val="center"/>
              <w:rPr>
                <w:rFonts w:asciiTheme="majorHAnsi" w:hAnsiTheme="majorHAnsi" w:cstheme="majorHAnsi"/>
                <w:sz w:val="20"/>
                <w:lang w:val="it-IT"/>
              </w:rPr>
            </w:pPr>
          </w:p>
        </w:tc>
      </w:tr>
    </w:tbl>
    <w:p w14:paraId="0411D0F1" w14:textId="77777777" w:rsidR="005B2328" w:rsidRPr="00E26EC5" w:rsidRDefault="005B2328">
      <w:pPr>
        <w:rPr>
          <w:rFonts w:asciiTheme="majorHAnsi" w:hAnsiTheme="majorHAnsi" w:cstheme="majorHAnsi"/>
          <w:sz w:val="20"/>
          <w:lang w:val="it-IT"/>
        </w:rPr>
      </w:pPr>
    </w:p>
    <w:p w14:paraId="7DC2BA34" w14:textId="77777777" w:rsidR="00E57320" w:rsidRPr="00E26EC5" w:rsidRDefault="00E57320">
      <w:pPr>
        <w:rPr>
          <w:rFonts w:asciiTheme="majorHAnsi" w:hAnsiTheme="majorHAnsi" w:cstheme="majorHAnsi"/>
          <w:sz w:val="20"/>
          <w:lang w:val="it-IT"/>
        </w:rPr>
      </w:pPr>
    </w:p>
    <w:p w14:paraId="326E4BC9" w14:textId="77777777" w:rsidR="00E57320" w:rsidRPr="00E26EC5" w:rsidRDefault="00E57320">
      <w:pPr>
        <w:rPr>
          <w:rFonts w:asciiTheme="majorHAnsi" w:hAnsiTheme="majorHAnsi" w:cstheme="majorHAnsi"/>
          <w:sz w:val="20"/>
          <w:lang w:val="it-IT"/>
        </w:rPr>
      </w:pPr>
    </w:p>
    <w:tbl>
      <w:tblPr>
        <w:tblW w:w="50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3"/>
      </w:tblGrid>
      <w:tr w:rsidR="00587CC7" w:rsidRPr="00E26EC5" w14:paraId="5494CFF9" w14:textId="77777777" w:rsidTr="004839FA">
        <w:trPr>
          <w:trHeight w:val="283"/>
          <w:jc w:val="center"/>
        </w:trPr>
        <w:tc>
          <w:tcPr>
            <w:tcW w:w="5000" w:type="pct"/>
            <w:shd w:val="clear" w:color="auto" w:fill="EFF9FF"/>
            <w:vAlign w:val="center"/>
          </w:tcPr>
          <w:p w14:paraId="4C5E3144" w14:textId="77777777" w:rsidR="00587CC7" w:rsidRPr="00E26EC5" w:rsidRDefault="00587CC7" w:rsidP="004839FA">
            <w:pPr>
              <w:ind w:left="480"/>
              <w:rPr>
                <w:rFonts w:asciiTheme="majorHAnsi" w:hAnsiTheme="majorHAnsi" w:cstheme="majorHAnsi"/>
                <w:sz w:val="20"/>
                <w:lang w:val="it-IT"/>
              </w:rPr>
            </w:pPr>
            <w:r w:rsidRPr="00E26EC5">
              <w:rPr>
                <w:rFonts w:asciiTheme="majorHAnsi" w:hAnsiTheme="majorHAnsi" w:cstheme="majorHAnsi"/>
                <w:bCs/>
                <w:sz w:val="20"/>
                <w:lang w:val="it-IT"/>
              </w:rPr>
              <w:t>3.OBIETTIVI EDUCATIVI TRASVERSALI</w:t>
            </w:r>
          </w:p>
        </w:tc>
      </w:tr>
      <w:tr w:rsidR="00587CC7" w:rsidRPr="00E26EC5" w14:paraId="27C0A10E" w14:textId="77777777" w:rsidTr="004839FA">
        <w:trPr>
          <w:cantSplit/>
          <w:trHeight w:val="567"/>
          <w:jc w:val="center"/>
        </w:trPr>
        <w:tc>
          <w:tcPr>
            <w:tcW w:w="5000" w:type="pct"/>
            <w:vAlign w:val="center"/>
          </w:tcPr>
          <w:p w14:paraId="6BFB6E3A" w14:textId="77777777" w:rsidR="00587CC7" w:rsidRPr="00E26EC5" w:rsidRDefault="00587CC7" w:rsidP="004839FA">
            <w:pPr>
              <w:jc w:val="both"/>
              <w:rPr>
                <w:rFonts w:asciiTheme="majorHAnsi" w:hAnsiTheme="majorHAnsi" w:cstheme="majorHAnsi"/>
                <w:i/>
                <w:sz w:val="20"/>
                <w:lang w:val="it-IT"/>
              </w:rPr>
            </w:pPr>
            <w:r w:rsidRPr="00E26EC5">
              <w:rPr>
                <w:rFonts w:asciiTheme="majorHAnsi" w:hAnsiTheme="majorHAnsi" w:cstheme="majorHAnsi"/>
                <w:i/>
                <w:sz w:val="20"/>
                <w:lang w:val="it-IT"/>
              </w:rPr>
              <w:t>Stabilita l’acquisizione delle competenze di cittadinanza al termine del biennio dell’obbligo, sono individuati i seguenti obiettivi comuni che l’alunno deve consolidare nel corso dell’anno scolastico.</w:t>
            </w:r>
          </w:p>
        </w:tc>
      </w:tr>
      <w:tr w:rsidR="00587CC7" w:rsidRPr="00E26EC5" w14:paraId="67B42619" w14:textId="77777777" w:rsidTr="004839FA">
        <w:trPr>
          <w:cantSplit/>
          <w:trHeight w:val="4479"/>
          <w:jc w:val="center"/>
        </w:trPr>
        <w:tc>
          <w:tcPr>
            <w:tcW w:w="5000" w:type="pct"/>
            <w:vAlign w:val="center"/>
          </w:tcPr>
          <w:p w14:paraId="23EF64D6" w14:textId="77777777" w:rsidR="004B7296" w:rsidRPr="00CB7274" w:rsidRDefault="004B7296" w:rsidP="00CB7274">
            <w:pPr>
              <w:spacing w:before="17"/>
              <w:contextualSpacing/>
              <w:rPr>
                <w:rFonts w:asciiTheme="majorHAnsi" w:hAnsiTheme="majorHAnsi" w:cstheme="majorHAnsi"/>
                <w:szCs w:val="24"/>
                <w:lang w:val="it-IT"/>
              </w:rPr>
            </w:pPr>
            <w:r w:rsidRPr="00CB7274">
              <w:rPr>
                <w:rFonts w:asciiTheme="majorHAnsi" w:hAnsiTheme="majorHAnsi" w:cstheme="majorHAnsi"/>
                <w:szCs w:val="24"/>
                <w:lang w:val="it-IT"/>
              </w:rPr>
              <w:t>Obiettivo principale del Consiglio di Classe è il s</w:t>
            </w:r>
            <w:r w:rsidR="008914F1" w:rsidRPr="00CB7274">
              <w:rPr>
                <w:rFonts w:asciiTheme="majorHAnsi" w:hAnsiTheme="majorHAnsi" w:cstheme="majorHAnsi"/>
                <w:szCs w:val="24"/>
                <w:lang w:val="it-IT"/>
              </w:rPr>
              <w:t>uccesso formativo degli allievi per il raggiungimento del quale il Consiglio di Classe si attiverà con ogni mezzo e attraverso l’azione congiunta delle varie discipline.</w:t>
            </w:r>
          </w:p>
          <w:p w14:paraId="31FC3BE9" w14:textId="77777777" w:rsidR="00BD09EF" w:rsidRPr="00CB7274" w:rsidRDefault="00BD09EF" w:rsidP="00CB7274">
            <w:pPr>
              <w:numPr>
                <w:ilvl w:val="0"/>
                <w:numId w:val="44"/>
              </w:numPr>
              <w:spacing w:before="17"/>
              <w:contextualSpacing/>
              <w:rPr>
                <w:rFonts w:asciiTheme="majorHAnsi" w:hAnsiTheme="majorHAnsi" w:cstheme="majorHAnsi"/>
                <w:bCs/>
                <w:szCs w:val="24"/>
                <w:lang w:val="it-IT"/>
              </w:rPr>
            </w:pPr>
            <w:r w:rsidRPr="00CB7274">
              <w:rPr>
                <w:rFonts w:asciiTheme="majorHAnsi" w:hAnsiTheme="majorHAnsi" w:cstheme="majorHAnsi"/>
                <w:bCs/>
                <w:szCs w:val="24"/>
                <w:lang w:val="it-IT"/>
              </w:rPr>
              <w:t>CO</w:t>
            </w:r>
            <w:r w:rsidRPr="00CB7274">
              <w:rPr>
                <w:rFonts w:asciiTheme="majorHAnsi" w:hAnsiTheme="majorHAnsi" w:cstheme="majorHAnsi"/>
                <w:bCs/>
                <w:spacing w:val="3"/>
                <w:szCs w:val="24"/>
                <w:lang w:val="it-IT"/>
              </w:rPr>
              <w:t>M</w:t>
            </w:r>
            <w:r w:rsidRPr="00CB7274">
              <w:rPr>
                <w:rFonts w:asciiTheme="majorHAnsi" w:hAnsiTheme="majorHAnsi" w:cstheme="majorHAnsi"/>
                <w:bCs/>
                <w:spacing w:val="-2"/>
                <w:szCs w:val="24"/>
                <w:lang w:val="it-IT"/>
              </w:rPr>
              <w:t>P</w:t>
            </w:r>
            <w:r w:rsidRPr="00CB7274">
              <w:rPr>
                <w:rFonts w:asciiTheme="majorHAnsi" w:hAnsiTheme="majorHAnsi" w:cstheme="majorHAnsi"/>
                <w:bCs/>
                <w:szCs w:val="24"/>
                <w:lang w:val="it-IT"/>
              </w:rPr>
              <w:t>OR</w:t>
            </w:r>
            <w:r w:rsidRPr="00CB7274">
              <w:rPr>
                <w:rFonts w:asciiTheme="majorHAnsi" w:hAnsiTheme="majorHAnsi" w:cstheme="majorHAnsi"/>
                <w:bCs/>
                <w:spacing w:val="-1"/>
                <w:szCs w:val="24"/>
                <w:lang w:val="it-IT"/>
              </w:rPr>
              <w:t>T</w:t>
            </w:r>
            <w:r w:rsidRPr="00CB7274">
              <w:rPr>
                <w:rFonts w:asciiTheme="majorHAnsi" w:hAnsiTheme="majorHAnsi" w:cstheme="majorHAnsi"/>
                <w:bCs/>
                <w:szCs w:val="24"/>
                <w:lang w:val="it-IT"/>
              </w:rPr>
              <w:t>A</w:t>
            </w:r>
            <w:r w:rsidRPr="00CB7274">
              <w:rPr>
                <w:rFonts w:asciiTheme="majorHAnsi" w:hAnsiTheme="majorHAnsi" w:cstheme="majorHAnsi"/>
                <w:bCs/>
                <w:spacing w:val="3"/>
                <w:szCs w:val="24"/>
                <w:lang w:val="it-IT"/>
              </w:rPr>
              <w:t>M</w:t>
            </w:r>
            <w:r w:rsidRPr="00CB7274">
              <w:rPr>
                <w:rFonts w:asciiTheme="majorHAnsi" w:hAnsiTheme="majorHAnsi" w:cstheme="majorHAnsi"/>
                <w:bCs/>
                <w:spacing w:val="-1"/>
                <w:szCs w:val="24"/>
                <w:lang w:val="it-IT"/>
              </w:rPr>
              <w:t>E</w:t>
            </w:r>
            <w:r w:rsidRPr="00CB7274">
              <w:rPr>
                <w:rFonts w:asciiTheme="majorHAnsi" w:hAnsiTheme="majorHAnsi" w:cstheme="majorHAnsi"/>
                <w:bCs/>
                <w:szCs w:val="24"/>
                <w:lang w:val="it-IT"/>
              </w:rPr>
              <w:t>N</w:t>
            </w:r>
            <w:r w:rsidRPr="00CB7274">
              <w:rPr>
                <w:rFonts w:asciiTheme="majorHAnsi" w:hAnsiTheme="majorHAnsi" w:cstheme="majorHAnsi"/>
                <w:bCs/>
                <w:spacing w:val="-2"/>
                <w:szCs w:val="24"/>
                <w:lang w:val="it-IT"/>
              </w:rPr>
              <w:t>T</w:t>
            </w:r>
            <w:r w:rsidRPr="00CB7274">
              <w:rPr>
                <w:rFonts w:asciiTheme="majorHAnsi" w:hAnsiTheme="majorHAnsi" w:cstheme="majorHAnsi"/>
                <w:bCs/>
                <w:szCs w:val="24"/>
                <w:lang w:val="it-IT"/>
              </w:rPr>
              <w:t>A</w:t>
            </w:r>
            <w:r w:rsidRPr="00CB7274">
              <w:rPr>
                <w:rFonts w:asciiTheme="majorHAnsi" w:hAnsiTheme="majorHAnsi" w:cstheme="majorHAnsi"/>
                <w:bCs/>
                <w:spacing w:val="-2"/>
                <w:szCs w:val="24"/>
                <w:lang w:val="it-IT"/>
              </w:rPr>
              <w:t>L</w:t>
            </w:r>
            <w:r w:rsidRPr="00CB7274">
              <w:rPr>
                <w:rFonts w:asciiTheme="majorHAnsi" w:hAnsiTheme="majorHAnsi" w:cstheme="majorHAnsi"/>
                <w:bCs/>
                <w:szCs w:val="24"/>
                <w:lang w:val="it-IT"/>
              </w:rPr>
              <w:t>I</w:t>
            </w:r>
          </w:p>
          <w:p w14:paraId="34932F24" w14:textId="77777777" w:rsidR="00BD09EF" w:rsidRPr="00CB7274" w:rsidRDefault="00BD09EF" w:rsidP="00CB7274">
            <w:pPr>
              <w:numPr>
                <w:ilvl w:val="0"/>
                <w:numId w:val="45"/>
              </w:numPr>
              <w:spacing w:line="240" w:lineRule="exact"/>
              <w:contextualSpacing/>
              <w:jc w:val="both"/>
              <w:rPr>
                <w:rFonts w:asciiTheme="majorHAnsi" w:hAnsiTheme="majorHAnsi" w:cstheme="majorHAnsi"/>
                <w:szCs w:val="24"/>
                <w:lang w:val="it-IT"/>
              </w:rPr>
            </w:pPr>
            <w:r w:rsidRPr="00CB7274">
              <w:rPr>
                <w:rFonts w:asciiTheme="majorHAnsi" w:hAnsiTheme="majorHAnsi" w:cstheme="majorHAnsi"/>
                <w:szCs w:val="24"/>
                <w:lang w:val="it-IT"/>
              </w:rPr>
              <w:t>Favorire la conoscenza e l’accettazione di sé, delle attitudini, dei limiti, delle capacità, delle aspirazioni personali</w:t>
            </w:r>
          </w:p>
          <w:p w14:paraId="0D843539" w14:textId="77777777" w:rsidR="00BD09EF" w:rsidRPr="00CB7274" w:rsidRDefault="000873CA" w:rsidP="00CB7274">
            <w:pPr>
              <w:numPr>
                <w:ilvl w:val="0"/>
                <w:numId w:val="45"/>
              </w:numPr>
              <w:spacing w:line="240" w:lineRule="exact"/>
              <w:contextualSpacing/>
              <w:jc w:val="both"/>
              <w:rPr>
                <w:rFonts w:asciiTheme="majorHAnsi" w:hAnsiTheme="majorHAnsi" w:cstheme="majorHAnsi"/>
                <w:szCs w:val="24"/>
                <w:lang w:val="it-IT"/>
              </w:rPr>
            </w:pPr>
            <w:r w:rsidRPr="00CB7274">
              <w:rPr>
                <w:rFonts w:asciiTheme="majorHAnsi" w:hAnsiTheme="majorHAnsi" w:cstheme="majorHAnsi"/>
                <w:szCs w:val="24"/>
                <w:lang w:val="it-IT"/>
              </w:rPr>
              <w:t>R</w:t>
            </w:r>
            <w:r w:rsidR="00BD09EF" w:rsidRPr="00CB7274">
              <w:rPr>
                <w:rFonts w:asciiTheme="majorHAnsi" w:hAnsiTheme="majorHAnsi" w:cstheme="majorHAnsi"/>
                <w:szCs w:val="24"/>
                <w:lang w:val="it-IT"/>
              </w:rPr>
              <w:t>isolvere</w:t>
            </w:r>
            <w:r w:rsidRPr="00CB7274">
              <w:rPr>
                <w:rFonts w:asciiTheme="majorHAnsi" w:hAnsiTheme="majorHAnsi" w:cstheme="majorHAnsi"/>
                <w:szCs w:val="24"/>
                <w:lang w:val="it-IT"/>
              </w:rPr>
              <w:t xml:space="preserve"> </w:t>
            </w:r>
            <w:r w:rsidR="00BD09EF" w:rsidRPr="00CB7274">
              <w:rPr>
                <w:rFonts w:asciiTheme="majorHAnsi" w:hAnsiTheme="majorHAnsi" w:cstheme="majorHAnsi"/>
                <w:szCs w:val="24"/>
                <w:lang w:val="it-IT"/>
              </w:rPr>
              <w:t>con responsabilità, indipendenza e costruttività i normali problemi della vita quotidiana personale</w:t>
            </w:r>
          </w:p>
          <w:p w14:paraId="23FA8794" w14:textId="77777777" w:rsidR="00BD09EF" w:rsidRPr="00CB7274" w:rsidRDefault="000873CA" w:rsidP="00CB7274">
            <w:pPr>
              <w:numPr>
                <w:ilvl w:val="0"/>
                <w:numId w:val="45"/>
              </w:numPr>
              <w:spacing w:line="240" w:lineRule="exact"/>
              <w:contextualSpacing/>
              <w:jc w:val="both"/>
              <w:rPr>
                <w:rFonts w:asciiTheme="majorHAnsi" w:hAnsiTheme="majorHAnsi" w:cstheme="majorHAnsi"/>
                <w:szCs w:val="24"/>
                <w:lang w:val="it-IT"/>
              </w:rPr>
            </w:pPr>
            <w:r w:rsidRPr="00CB7274">
              <w:rPr>
                <w:rFonts w:asciiTheme="majorHAnsi" w:hAnsiTheme="majorHAnsi" w:cstheme="majorHAnsi"/>
                <w:szCs w:val="24"/>
                <w:lang w:val="it-IT"/>
              </w:rPr>
              <w:t>P</w:t>
            </w:r>
            <w:r w:rsidR="00BD09EF" w:rsidRPr="00CB7274">
              <w:rPr>
                <w:rFonts w:asciiTheme="majorHAnsi" w:hAnsiTheme="majorHAnsi" w:cstheme="majorHAnsi"/>
                <w:szCs w:val="24"/>
                <w:lang w:val="it-IT"/>
              </w:rPr>
              <w:t xml:space="preserve">ossedere un sistema di valori coerenti con i principi e le regole della </w:t>
            </w:r>
            <w:r w:rsidR="00781782" w:rsidRPr="00CB7274">
              <w:rPr>
                <w:rFonts w:asciiTheme="majorHAnsi" w:hAnsiTheme="majorHAnsi" w:cstheme="majorHAnsi"/>
                <w:szCs w:val="24"/>
                <w:lang w:val="it-IT"/>
              </w:rPr>
              <w:t>c</w:t>
            </w:r>
            <w:r w:rsidR="00BD09EF" w:rsidRPr="00CB7274">
              <w:rPr>
                <w:rFonts w:asciiTheme="majorHAnsi" w:hAnsiTheme="majorHAnsi" w:cstheme="majorHAnsi"/>
                <w:szCs w:val="24"/>
                <w:lang w:val="it-IT"/>
              </w:rPr>
              <w:t>onvivenza civile, in base ai quali valutare i fatti ed ispirare i comportamenti individuali e sociali</w:t>
            </w:r>
          </w:p>
          <w:p w14:paraId="5D2FF143" w14:textId="77777777" w:rsidR="00BD09EF" w:rsidRPr="00CB7274" w:rsidRDefault="000873CA" w:rsidP="00CB7274">
            <w:pPr>
              <w:numPr>
                <w:ilvl w:val="0"/>
                <w:numId w:val="45"/>
              </w:numPr>
              <w:spacing w:line="240" w:lineRule="exact"/>
              <w:contextualSpacing/>
              <w:jc w:val="both"/>
              <w:rPr>
                <w:rFonts w:asciiTheme="majorHAnsi" w:hAnsiTheme="majorHAnsi" w:cstheme="majorHAnsi"/>
                <w:szCs w:val="24"/>
                <w:lang w:val="it-IT"/>
              </w:rPr>
            </w:pPr>
            <w:r w:rsidRPr="00CB7274">
              <w:rPr>
                <w:rFonts w:asciiTheme="majorHAnsi" w:hAnsiTheme="majorHAnsi" w:cstheme="majorHAnsi"/>
                <w:szCs w:val="24"/>
                <w:lang w:val="it-IT"/>
              </w:rPr>
              <w:t>D</w:t>
            </w:r>
            <w:r w:rsidR="00BD09EF" w:rsidRPr="00CB7274">
              <w:rPr>
                <w:rFonts w:asciiTheme="majorHAnsi" w:hAnsiTheme="majorHAnsi" w:cstheme="majorHAnsi"/>
                <w:szCs w:val="24"/>
                <w:lang w:val="it-IT"/>
              </w:rPr>
              <w:t>ecidere in maniera razionale tra progetti alternativi e attuarli al meglio, coscienti tra lo scarto possibile tra intenti e risultati e della responsabilità che comporta ogni azione o scelta individuale</w:t>
            </w:r>
          </w:p>
          <w:p w14:paraId="13476F89" w14:textId="77777777" w:rsidR="00BD09EF" w:rsidRPr="00CB7274" w:rsidRDefault="000873CA" w:rsidP="00CB7274">
            <w:pPr>
              <w:numPr>
                <w:ilvl w:val="0"/>
                <w:numId w:val="45"/>
              </w:numPr>
              <w:spacing w:line="240" w:lineRule="exact"/>
              <w:contextualSpacing/>
              <w:jc w:val="both"/>
              <w:rPr>
                <w:rFonts w:asciiTheme="majorHAnsi" w:hAnsiTheme="majorHAnsi" w:cstheme="majorHAnsi"/>
                <w:szCs w:val="24"/>
                <w:lang w:val="it-IT"/>
              </w:rPr>
            </w:pPr>
            <w:r w:rsidRPr="00CB7274">
              <w:rPr>
                <w:rFonts w:asciiTheme="majorHAnsi" w:hAnsiTheme="majorHAnsi" w:cstheme="majorHAnsi"/>
                <w:szCs w:val="24"/>
                <w:lang w:val="it-IT"/>
              </w:rPr>
              <w:t>U</w:t>
            </w:r>
            <w:r w:rsidR="00BD09EF" w:rsidRPr="00CB7274">
              <w:rPr>
                <w:rFonts w:asciiTheme="majorHAnsi" w:hAnsiTheme="majorHAnsi" w:cstheme="majorHAnsi"/>
                <w:szCs w:val="24"/>
                <w:lang w:val="it-IT"/>
              </w:rPr>
              <w:t>tilizzare tutti gli aspetti positivi che vengono da un corretto gruppo di lavoro</w:t>
            </w:r>
          </w:p>
          <w:p w14:paraId="368E863B" w14:textId="77777777" w:rsidR="00BD09EF" w:rsidRPr="00CB7274" w:rsidRDefault="000873CA" w:rsidP="00CB7274">
            <w:pPr>
              <w:numPr>
                <w:ilvl w:val="0"/>
                <w:numId w:val="45"/>
              </w:numPr>
              <w:ind w:left="1077" w:hanging="357"/>
              <w:contextualSpacing/>
              <w:jc w:val="both"/>
              <w:rPr>
                <w:rFonts w:asciiTheme="majorHAnsi" w:hAnsiTheme="majorHAnsi" w:cstheme="majorHAnsi"/>
                <w:szCs w:val="24"/>
                <w:lang w:val="it-IT"/>
              </w:rPr>
            </w:pPr>
            <w:r w:rsidRPr="00CB7274">
              <w:rPr>
                <w:rFonts w:asciiTheme="majorHAnsi" w:hAnsiTheme="majorHAnsi" w:cstheme="majorHAnsi"/>
                <w:szCs w:val="24"/>
                <w:lang w:val="it-IT"/>
              </w:rPr>
              <w:t>P</w:t>
            </w:r>
            <w:r w:rsidR="00BD09EF" w:rsidRPr="00CB7274">
              <w:rPr>
                <w:rFonts w:asciiTheme="majorHAnsi" w:hAnsiTheme="majorHAnsi" w:cstheme="majorHAnsi"/>
                <w:szCs w:val="24"/>
                <w:lang w:val="it-IT"/>
              </w:rPr>
              <w:t>artecipare attivamente alla vita sociale e culturale, a livello locale, nazionale, comunitario e internazionale; avere memoria del passato e riconoscerne nel presente gli elementi di continuità e discontinuità nella soluzione di problemi attuali e per la progettazione del futuro</w:t>
            </w:r>
          </w:p>
          <w:p w14:paraId="14C04666" w14:textId="77777777" w:rsidR="00BD09EF" w:rsidRPr="00CB7274" w:rsidRDefault="00BD09EF" w:rsidP="00CB7274">
            <w:pPr>
              <w:numPr>
                <w:ilvl w:val="0"/>
                <w:numId w:val="44"/>
              </w:numPr>
              <w:spacing w:before="9"/>
              <w:rPr>
                <w:rFonts w:asciiTheme="majorHAnsi" w:hAnsiTheme="majorHAnsi" w:cstheme="majorHAnsi"/>
                <w:szCs w:val="24"/>
                <w:lang w:val="it-IT"/>
              </w:rPr>
            </w:pPr>
            <w:r w:rsidRPr="00CB7274">
              <w:rPr>
                <w:rFonts w:asciiTheme="majorHAnsi" w:hAnsiTheme="majorHAnsi" w:cstheme="majorHAnsi"/>
                <w:szCs w:val="24"/>
                <w:lang w:val="it-IT"/>
              </w:rPr>
              <w:t>COGNITIVI</w:t>
            </w:r>
          </w:p>
          <w:p w14:paraId="2F597D0A" w14:textId="77777777" w:rsidR="00BD09EF" w:rsidRPr="00CB7274" w:rsidRDefault="00BD09EF" w:rsidP="00CB7274">
            <w:pPr>
              <w:numPr>
                <w:ilvl w:val="0"/>
                <w:numId w:val="46"/>
              </w:numPr>
              <w:tabs>
                <w:tab w:val="left" w:pos="868"/>
              </w:tabs>
              <w:ind w:left="868" w:right="134" w:hanging="142"/>
              <w:contextualSpacing/>
              <w:jc w:val="both"/>
              <w:rPr>
                <w:rFonts w:asciiTheme="majorHAnsi" w:hAnsiTheme="majorHAnsi" w:cstheme="majorHAnsi"/>
                <w:szCs w:val="24"/>
                <w:lang w:val="it-IT"/>
              </w:rPr>
            </w:pPr>
            <w:r w:rsidRPr="00CB7274">
              <w:rPr>
                <w:rFonts w:asciiTheme="majorHAnsi" w:hAnsiTheme="majorHAnsi" w:cstheme="majorHAnsi"/>
                <w:spacing w:val="-2"/>
                <w:szCs w:val="24"/>
                <w:lang w:val="it-IT"/>
              </w:rPr>
              <w:t>M</w:t>
            </w:r>
            <w:r w:rsidRPr="00CB7274">
              <w:rPr>
                <w:rFonts w:asciiTheme="majorHAnsi" w:hAnsiTheme="majorHAnsi" w:cstheme="majorHAnsi"/>
                <w:spacing w:val="4"/>
                <w:szCs w:val="24"/>
                <w:lang w:val="it-IT"/>
              </w:rPr>
              <w:t>o</w:t>
            </w:r>
            <w:r w:rsidRPr="00CB7274">
              <w:rPr>
                <w:rFonts w:asciiTheme="majorHAnsi" w:hAnsiTheme="majorHAnsi" w:cstheme="majorHAnsi"/>
                <w:spacing w:val="-2"/>
                <w:szCs w:val="24"/>
                <w:lang w:val="it-IT"/>
              </w:rPr>
              <w:t>s</w:t>
            </w:r>
            <w:r w:rsidRPr="00CB7274">
              <w:rPr>
                <w:rFonts w:asciiTheme="majorHAnsi" w:hAnsiTheme="majorHAnsi" w:cstheme="majorHAnsi"/>
                <w:szCs w:val="24"/>
                <w:lang w:val="it-IT"/>
              </w:rPr>
              <w:t>t</w:t>
            </w:r>
            <w:r w:rsidRPr="00CB7274">
              <w:rPr>
                <w:rFonts w:asciiTheme="majorHAnsi" w:hAnsiTheme="majorHAnsi" w:cstheme="majorHAnsi"/>
                <w:spacing w:val="2"/>
                <w:szCs w:val="24"/>
                <w:lang w:val="it-IT"/>
              </w:rPr>
              <w:t>r</w:t>
            </w:r>
            <w:r w:rsidRPr="00CB7274">
              <w:rPr>
                <w:rFonts w:asciiTheme="majorHAnsi" w:hAnsiTheme="majorHAnsi" w:cstheme="majorHAnsi"/>
                <w:spacing w:val="-1"/>
                <w:szCs w:val="24"/>
                <w:lang w:val="it-IT"/>
              </w:rPr>
              <w:t>a</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 xml:space="preserve">e </w:t>
            </w:r>
            <w:r w:rsidRPr="00CB7274">
              <w:rPr>
                <w:rFonts w:asciiTheme="majorHAnsi" w:hAnsiTheme="majorHAnsi" w:cstheme="majorHAnsi"/>
                <w:spacing w:val="-1"/>
                <w:szCs w:val="24"/>
                <w:lang w:val="it-IT"/>
              </w:rPr>
              <w:t>ca</w:t>
            </w:r>
            <w:r w:rsidRPr="00CB7274">
              <w:rPr>
                <w:rFonts w:asciiTheme="majorHAnsi" w:hAnsiTheme="majorHAnsi" w:cstheme="majorHAnsi"/>
                <w:szCs w:val="24"/>
                <w:lang w:val="it-IT"/>
              </w:rPr>
              <w:t>p</w:t>
            </w:r>
            <w:r w:rsidRPr="00CB7274">
              <w:rPr>
                <w:rFonts w:asciiTheme="majorHAnsi" w:hAnsiTheme="majorHAnsi" w:cstheme="majorHAnsi"/>
                <w:spacing w:val="-1"/>
                <w:szCs w:val="24"/>
                <w:lang w:val="it-IT"/>
              </w:rPr>
              <w:t>a</w:t>
            </w:r>
            <w:r w:rsidRPr="00CB7274">
              <w:rPr>
                <w:rFonts w:asciiTheme="majorHAnsi" w:hAnsiTheme="majorHAnsi" w:cstheme="majorHAnsi"/>
                <w:spacing w:val="3"/>
                <w:szCs w:val="24"/>
                <w:lang w:val="it-IT"/>
              </w:rPr>
              <w:t>c</w:t>
            </w:r>
            <w:r w:rsidRPr="00CB7274">
              <w:rPr>
                <w:rFonts w:asciiTheme="majorHAnsi" w:hAnsiTheme="majorHAnsi" w:cstheme="majorHAnsi"/>
                <w:spacing w:val="-8"/>
                <w:szCs w:val="24"/>
                <w:lang w:val="it-IT"/>
              </w:rPr>
              <w:t>i</w:t>
            </w:r>
            <w:r w:rsidRPr="00CB7274">
              <w:rPr>
                <w:rFonts w:asciiTheme="majorHAnsi" w:hAnsiTheme="majorHAnsi" w:cstheme="majorHAnsi"/>
                <w:spacing w:val="4"/>
                <w:szCs w:val="24"/>
                <w:lang w:val="it-IT"/>
              </w:rPr>
              <w:t>t</w:t>
            </w:r>
            <w:r w:rsidRPr="00CB7274">
              <w:rPr>
                <w:rFonts w:asciiTheme="majorHAnsi" w:hAnsiTheme="majorHAnsi" w:cstheme="majorHAnsi"/>
                <w:szCs w:val="24"/>
                <w:lang w:val="it-IT"/>
              </w:rPr>
              <w:t xml:space="preserve">à di </w:t>
            </w:r>
            <w:r w:rsidRPr="00CB7274">
              <w:rPr>
                <w:rFonts w:asciiTheme="majorHAnsi" w:hAnsiTheme="majorHAnsi" w:cstheme="majorHAnsi"/>
                <w:spacing w:val="3"/>
                <w:szCs w:val="24"/>
                <w:lang w:val="it-IT"/>
              </w:rPr>
              <w:t>a</w:t>
            </w:r>
            <w:r w:rsidRPr="00CB7274">
              <w:rPr>
                <w:rFonts w:asciiTheme="majorHAnsi" w:hAnsiTheme="majorHAnsi" w:cstheme="majorHAnsi"/>
                <w:spacing w:val="-4"/>
                <w:szCs w:val="24"/>
                <w:lang w:val="it-IT"/>
              </w:rPr>
              <w:t>n</w:t>
            </w:r>
            <w:r w:rsidRPr="00CB7274">
              <w:rPr>
                <w:rFonts w:asciiTheme="majorHAnsi" w:hAnsiTheme="majorHAnsi" w:cstheme="majorHAnsi"/>
                <w:spacing w:val="3"/>
                <w:szCs w:val="24"/>
                <w:lang w:val="it-IT"/>
              </w:rPr>
              <w:t>a</w:t>
            </w:r>
            <w:r w:rsidRPr="00CB7274">
              <w:rPr>
                <w:rFonts w:asciiTheme="majorHAnsi" w:hAnsiTheme="majorHAnsi" w:cstheme="majorHAnsi"/>
                <w:szCs w:val="24"/>
                <w:lang w:val="it-IT"/>
              </w:rPr>
              <w:t>l</w:t>
            </w:r>
            <w:r w:rsidRPr="00CB7274">
              <w:rPr>
                <w:rFonts w:asciiTheme="majorHAnsi" w:hAnsiTheme="majorHAnsi" w:cstheme="majorHAnsi"/>
                <w:spacing w:val="-3"/>
                <w:szCs w:val="24"/>
                <w:lang w:val="it-IT"/>
              </w:rPr>
              <w:t>i</w:t>
            </w:r>
            <w:r w:rsidRPr="00CB7274">
              <w:rPr>
                <w:rFonts w:asciiTheme="majorHAnsi" w:hAnsiTheme="majorHAnsi" w:cstheme="majorHAnsi"/>
                <w:spacing w:val="3"/>
                <w:szCs w:val="24"/>
                <w:lang w:val="it-IT"/>
              </w:rPr>
              <w:t>z</w:t>
            </w:r>
            <w:r w:rsidRPr="00CB7274">
              <w:rPr>
                <w:rFonts w:asciiTheme="majorHAnsi" w:hAnsiTheme="majorHAnsi" w:cstheme="majorHAnsi"/>
                <w:spacing w:val="-1"/>
                <w:szCs w:val="24"/>
                <w:lang w:val="it-IT"/>
              </w:rPr>
              <w:t>za</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e</w:t>
            </w:r>
            <w:r w:rsidRPr="00CB7274">
              <w:rPr>
                <w:rFonts w:asciiTheme="majorHAnsi" w:hAnsiTheme="majorHAnsi" w:cstheme="majorHAnsi"/>
                <w:szCs w:val="24"/>
                <w:lang w:val="it-IT"/>
              </w:rPr>
              <w:t xml:space="preserve">, </w:t>
            </w:r>
            <w:r w:rsidRPr="00CB7274">
              <w:rPr>
                <w:rFonts w:asciiTheme="majorHAnsi" w:hAnsiTheme="majorHAnsi" w:cstheme="majorHAnsi"/>
                <w:spacing w:val="2"/>
                <w:szCs w:val="24"/>
                <w:lang w:val="it-IT"/>
              </w:rPr>
              <w:t>s</w:t>
            </w:r>
            <w:r w:rsidRPr="00CB7274">
              <w:rPr>
                <w:rFonts w:asciiTheme="majorHAnsi" w:hAnsiTheme="majorHAnsi" w:cstheme="majorHAnsi"/>
                <w:spacing w:val="-4"/>
                <w:szCs w:val="24"/>
                <w:lang w:val="it-IT"/>
              </w:rPr>
              <w:t>in</w:t>
            </w:r>
            <w:r w:rsidRPr="00CB7274">
              <w:rPr>
                <w:rFonts w:asciiTheme="majorHAnsi" w:hAnsiTheme="majorHAnsi" w:cstheme="majorHAnsi"/>
                <w:spacing w:val="4"/>
                <w:szCs w:val="24"/>
                <w:lang w:val="it-IT"/>
              </w:rPr>
              <w:t>t</w:t>
            </w:r>
            <w:r w:rsidRPr="00CB7274">
              <w:rPr>
                <w:rFonts w:asciiTheme="majorHAnsi" w:hAnsiTheme="majorHAnsi" w:cstheme="majorHAnsi"/>
                <w:spacing w:val="-1"/>
                <w:szCs w:val="24"/>
                <w:lang w:val="it-IT"/>
              </w:rPr>
              <w:t>e</w:t>
            </w:r>
            <w:r w:rsidRPr="00CB7274">
              <w:rPr>
                <w:rFonts w:asciiTheme="majorHAnsi" w:hAnsiTheme="majorHAnsi" w:cstheme="majorHAnsi"/>
                <w:spacing w:val="4"/>
                <w:szCs w:val="24"/>
                <w:lang w:val="it-IT"/>
              </w:rPr>
              <w:t>t</w:t>
            </w:r>
            <w:r w:rsidRPr="00CB7274">
              <w:rPr>
                <w:rFonts w:asciiTheme="majorHAnsi" w:hAnsiTheme="majorHAnsi" w:cstheme="majorHAnsi"/>
                <w:spacing w:val="-8"/>
                <w:szCs w:val="24"/>
                <w:lang w:val="it-IT"/>
              </w:rPr>
              <w:t>i</w:t>
            </w:r>
            <w:r w:rsidRPr="00CB7274">
              <w:rPr>
                <w:rFonts w:asciiTheme="majorHAnsi" w:hAnsiTheme="majorHAnsi" w:cstheme="majorHAnsi"/>
                <w:spacing w:val="-1"/>
                <w:szCs w:val="24"/>
                <w:lang w:val="it-IT"/>
              </w:rPr>
              <w:t>z</w:t>
            </w:r>
            <w:r w:rsidRPr="00CB7274">
              <w:rPr>
                <w:rFonts w:asciiTheme="majorHAnsi" w:hAnsiTheme="majorHAnsi" w:cstheme="majorHAnsi"/>
                <w:spacing w:val="3"/>
                <w:szCs w:val="24"/>
                <w:lang w:val="it-IT"/>
              </w:rPr>
              <w:t>z</w:t>
            </w:r>
            <w:r w:rsidRPr="00CB7274">
              <w:rPr>
                <w:rFonts w:asciiTheme="majorHAnsi" w:hAnsiTheme="majorHAnsi" w:cstheme="majorHAnsi"/>
                <w:spacing w:val="-1"/>
                <w:szCs w:val="24"/>
                <w:lang w:val="it-IT"/>
              </w:rPr>
              <w:t>a</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 xml:space="preserve">e e </w:t>
            </w:r>
            <w:r w:rsidRPr="00CB7274">
              <w:rPr>
                <w:rFonts w:asciiTheme="majorHAnsi" w:hAnsiTheme="majorHAnsi" w:cstheme="majorHAnsi"/>
                <w:spacing w:val="-4"/>
                <w:szCs w:val="24"/>
                <w:lang w:val="it-IT"/>
              </w:rPr>
              <w:t>in</w:t>
            </w:r>
            <w:r w:rsidRPr="00CB7274">
              <w:rPr>
                <w:rFonts w:asciiTheme="majorHAnsi" w:hAnsiTheme="majorHAnsi" w:cstheme="majorHAnsi"/>
                <w:spacing w:val="4"/>
                <w:szCs w:val="24"/>
                <w:lang w:val="it-IT"/>
              </w:rPr>
              <w:t>t</w:t>
            </w:r>
            <w:r w:rsidRPr="00CB7274">
              <w:rPr>
                <w:rFonts w:asciiTheme="majorHAnsi" w:hAnsiTheme="majorHAnsi" w:cstheme="majorHAnsi"/>
                <w:spacing w:val="-1"/>
                <w:szCs w:val="24"/>
                <w:lang w:val="it-IT"/>
              </w:rPr>
              <w:t>e</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p</w:t>
            </w:r>
            <w:r w:rsidRPr="00CB7274">
              <w:rPr>
                <w:rFonts w:asciiTheme="majorHAnsi" w:hAnsiTheme="majorHAnsi" w:cstheme="majorHAnsi"/>
                <w:spacing w:val="1"/>
                <w:szCs w:val="24"/>
                <w:lang w:val="it-IT"/>
              </w:rPr>
              <w:t>r</w:t>
            </w:r>
            <w:r w:rsidRPr="00CB7274">
              <w:rPr>
                <w:rFonts w:asciiTheme="majorHAnsi" w:hAnsiTheme="majorHAnsi" w:cstheme="majorHAnsi"/>
                <w:spacing w:val="-5"/>
                <w:szCs w:val="24"/>
                <w:lang w:val="it-IT"/>
              </w:rPr>
              <w:t>e</w:t>
            </w:r>
            <w:r w:rsidRPr="00CB7274">
              <w:rPr>
                <w:rFonts w:asciiTheme="majorHAnsi" w:hAnsiTheme="majorHAnsi" w:cstheme="majorHAnsi"/>
                <w:spacing w:val="4"/>
                <w:szCs w:val="24"/>
                <w:lang w:val="it-IT"/>
              </w:rPr>
              <w:t>t</w:t>
            </w:r>
            <w:r w:rsidRPr="00CB7274">
              <w:rPr>
                <w:rFonts w:asciiTheme="majorHAnsi" w:hAnsiTheme="majorHAnsi" w:cstheme="majorHAnsi"/>
                <w:spacing w:val="-1"/>
                <w:szCs w:val="24"/>
                <w:lang w:val="it-IT"/>
              </w:rPr>
              <w:t>a</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 xml:space="preserve">e </w:t>
            </w:r>
            <w:r w:rsidRPr="00CB7274">
              <w:rPr>
                <w:rFonts w:asciiTheme="majorHAnsi" w:hAnsiTheme="majorHAnsi" w:cstheme="majorHAnsi"/>
                <w:spacing w:val="-4"/>
                <w:szCs w:val="24"/>
                <w:lang w:val="it-IT"/>
              </w:rPr>
              <w:t>i</w:t>
            </w:r>
            <w:r w:rsidRPr="00CB7274">
              <w:rPr>
                <w:rFonts w:asciiTheme="majorHAnsi" w:hAnsiTheme="majorHAnsi" w:cstheme="majorHAnsi"/>
                <w:szCs w:val="24"/>
                <w:lang w:val="it-IT"/>
              </w:rPr>
              <w:t xml:space="preserve">n </w:t>
            </w:r>
            <w:r w:rsidRPr="00CB7274">
              <w:rPr>
                <w:rFonts w:asciiTheme="majorHAnsi" w:hAnsiTheme="majorHAnsi" w:cstheme="majorHAnsi"/>
                <w:spacing w:val="-8"/>
                <w:szCs w:val="24"/>
                <w:lang w:val="it-IT"/>
              </w:rPr>
              <w:t>m</w:t>
            </w:r>
            <w:r w:rsidRPr="00CB7274">
              <w:rPr>
                <w:rFonts w:asciiTheme="majorHAnsi" w:hAnsiTheme="majorHAnsi" w:cstheme="majorHAnsi"/>
                <w:spacing w:val="4"/>
                <w:szCs w:val="24"/>
                <w:lang w:val="it-IT"/>
              </w:rPr>
              <w:t>o</w:t>
            </w:r>
            <w:r w:rsidRPr="00CB7274">
              <w:rPr>
                <w:rFonts w:asciiTheme="majorHAnsi" w:hAnsiTheme="majorHAnsi" w:cstheme="majorHAnsi"/>
                <w:szCs w:val="24"/>
                <w:lang w:val="it-IT"/>
              </w:rPr>
              <w:t xml:space="preserve">do </w:t>
            </w:r>
            <w:r w:rsidRPr="00CB7274">
              <w:rPr>
                <w:rFonts w:asciiTheme="majorHAnsi" w:hAnsiTheme="majorHAnsi" w:cstheme="majorHAnsi"/>
                <w:spacing w:val="-2"/>
                <w:szCs w:val="24"/>
                <w:lang w:val="it-IT"/>
              </w:rPr>
              <w:t>s</w:t>
            </w:r>
            <w:r w:rsidRPr="00CB7274">
              <w:rPr>
                <w:rFonts w:asciiTheme="majorHAnsi" w:hAnsiTheme="majorHAnsi" w:cstheme="majorHAnsi"/>
                <w:spacing w:val="-1"/>
                <w:szCs w:val="24"/>
                <w:lang w:val="it-IT"/>
              </w:rPr>
              <w:t>e</w:t>
            </w:r>
            <w:r w:rsidRPr="00CB7274">
              <w:rPr>
                <w:rFonts w:asciiTheme="majorHAnsi" w:hAnsiTheme="majorHAnsi" w:cstheme="majorHAnsi"/>
                <w:spacing w:val="-8"/>
                <w:szCs w:val="24"/>
                <w:lang w:val="it-IT"/>
              </w:rPr>
              <w:t>m</w:t>
            </w:r>
            <w:r w:rsidRPr="00CB7274">
              <w:rPr>
                <w:rFonts w:asciiTheme="majorHAnsi" w:hAnsiTheme="majorHAnsi" w:cstheme="majorHAnsi"/>
                <w:szCs w:val="24"/>
                <w:lang w:val="it-IT"/>
              </w:rPr>
              <w:t>p</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e</w:t>
            </w:r>
            <w:r w:rsidRPr="00CB7274">
              <w:rPr>
                <w:rFonts w:asciiTheme="majorHAnsi" w:hAnsiTheme="majorHAnsi" w:cstheme="majorHAnsi"/>
                <w:spacing w:val="35"/>
                <w:szCs w:val="24"/>
                <w:lang w:val="it-IT"/>
              </w:rPr>
              <w:t xml:space="preserve"> </w:t>
            </w:r>
            <w:r w:rsidRPr="00CB7274">
              <w:rPr>
                <w:rFonts w:asciiTheme="majorHAnsi" w:hAnsiTheme="majorHAnsi" w:cstheme="majorHAnsi"/>
                <w:spacing w:val="4"/>
                <w:szCs w:val="24"/>
                <w:lang w:val="it-IT"/>
              </w:rPr>
              <w:t>p</w:t>
            </w:r>
            <w:r w:rsidRPr="00CB7274">
              <w:rPr>
                <w:rFonts w:asciiTheme="majorHAnsi" w:hAnsiTheme="majorHAnsi" w:cstheme="majorHAnsi"/>
                <w:spacing w:val="-4"/>
                <w:szCs w:val="24"/>
                <w:lang w:val="it-IT"/>
              </w:rPr>
              <w:t>i</w:t>
            </w:r>
            <w:r w:rsidRPr="00CB7274">
              <w:rPr>
                <w:rFonts w:asciiTheme="majorHAnsi" w:hAnsiTheme="majorHAnsi" w:cstheme="majorHAnsi"/>
                <w:szCs w:val="24"/>
                <w:lang w:val="it-IT"/>
              </w:rPr>
              <w:t xml:space="preserve">ù </w:t>
            </w:r>
            <w:r w:rsidRPr="00CB7274">
              <w:rPr>
                <w:rFonts w:asciiTheme="majorHAnsi" w:hAnsiTheme="majorHAnsi" w:cstheme="majorHAnsi"/>
                <w:spacing w:val="-1"/>
                <w:szCs w:val="24"/>
                <w:lang w:val="it-IT"/>
              </w:rPr>
              <w:t>a</w:t>
            </w:r>
            <w:r w:rsidRPr="00CB7274">
              <w:rPr>
                <w:rFonts w:asciiTheme="majorHAnsi" w:hAnsiTheme="majorHAnsi" w:cstheme="majorHAnsi"/>
                <w:szCs w:val="24"/>
                <w:lang w:val="it-IT"/>
              </w:rPr>
              <w:t>ut</w:t>
            </w:r>
            <w:r w:rsidRPr="00CB7274">
              <w:rPr>
                <w:rFonts w:asciiTheme="majorHAnsi" w:hAnsiTheme="majorHAnsi" w:cstheme="majorHAnsi"/>
                <w:spacing w:val="4"/>
                <w:szCs w:val="24"/>
                <w:lang w:val="it-IT"/>
              </w:rPr>
              <w:t>o</w:t>
            </w:r>
            <w:r w:rsidRPr="00CB7274">
              <w:rPr>
                <w:rFonts w:asciiTheme="majorHAnsi" w:hAnsiTheme="majorHAnsi" w:cstheme="majorHAnsi"/>
                <w:spacing w:val="-4"/>
                <w:szCs w:val="24"/>
                <w:lang w:val="it-IT"/>
              </w:rPr>
              <w:t>n</w:t>
            </w:r>
            <w:r w:rsidRPr="00CB7274">
              <w:rPr>
                <w:rFonts w:asciiTheme="majorHAnsi" w:hAnsiTheme="majorHAnsi" w:cstheme="majorHAnsi"/>
                <w:spacing w:val="4"/>
                <w:szCs w:val="24"/>
                <w:lang w:val="it-IT"/>
              </w:rPr>
              <w:t>o</w:t>
            </w:r>
            <w:r w:rsidRPr="00CB7274">
              <w:rPr>
                <w:rFonts w:asciiTheme="majorHAnsi" w:hAnsiTheme="majorHAnsi" w:cstheme="majorHAnsi"/>
                <w:spacing w:val="-8"/>
                <w:szCs w:val="24"/>
                <w:lang w:val="it-IT"/>
              </w:rPr>
              <w:t>m</w:t>
            </w:r>
            <w:r w:rsidRPr="00CB7274">
              <w:rPr>
                <w:rFonts w:asciiTheme="majorHAnsi" w:hAnsiTheme="majorHAnsi" w:cstheme="majorHAnsi"/>
                <w:szCs w:val="24"/>
                <w:lang w:val="it-IT"/>
              </w:rPr>
              <w:t>o p</w:t>
            </w:r>
            <w:r w:rsidRPr="00CB7274">
              <w:rPr>
                <w:rFonts w:asciiTheme="majorHAnsi" w:hAnsiTheme="majorHAnsi" w:cstheme="majorHAnsi"/>
                <w:spacing w:val="-1"/>
                <w:szCs w:val="24"/>
                <w:lang w:val="it-IT"/>
              </w:rPr>
              <w:t>e</w:t>
            </w:r>
            <w:r w:rsidRPr="00CB7274">
              <w:rPr>
                <w:rFonts w:asciiTheme="majorHAnsi" w:hAnsiTheme="majorHAnsi" w:cstheme="majorHAnsi"/>
                <w:spacing w:val="1"/>
                <w:szCs w:val="24"/>
                <w:lang w:val="it-IT"/>
              </w:rPr>
              <w:t>r</w:t>
            </w:r>
            <w:r w:rsidRPr="00CB7274">
              <w:rPr>
                <w:rFonts w:asciiTheme="majorHAnsi" w:hAnsiTheme="majorHAnsi" w:cstheme="majorHAnsi"/>
                <w:spacing w:val="-4"/>
                <w:szCs w:val="24"/>
                <w:lang w:val="it-IT"/>
              </w:rPr>
              <w:t>v</w:t>
            </w:r>
            <w:r w:rsidRPr="00CB7274">
              <w:rPr>
                <w:rFonts w:asciiTheme="majorHAnsi" w:hAnsiTheme="majorHAnsi" w:cstheme="majorHAnsi"/>
                <w:spacing w:val="3"/>
                <w:szCs w:val="24"/>
                <w:lang w:val="it-IT"/>
              </w:rPr>
              <w:t>e</w:t>
            </w:r>
            <w:r w:rsidRPr="00CB7274">
              <w:rPr>
                <w:rFonts w:asciiTheme="majorHAnsi" w:hAnsiTheme="majorHAnsi" w:cstheme="majorHAnsi"/>
                <w:spacing w:val="-4"/>
                <w:szCs w:val="24"/>
                <w:lang w:val="it-IT"/>
              </w:rPr>
              <w:t>n</w:t>
            </w:r>
            <w:r w:rsidRPr="00CB7274">
              <w:rPr>
                <w:rFonts w:asciiTheme="majorHAnsi" w:hAnsiTheme="majorHAnsi" w:cstheme="majorHAnsi"/>
                <w:spacing w:val="3"/>
                <w:szCs w:val="24"/>
                <w:lang w:val="it-IT"/>
              </w:rPr>
              <w:t>e</w:t>
            </w:r>
            <w:r w:rsidRPr="00CB7274">
              <w:rPr>
                <w:rFonts w:asciiTheme="majorHAnsi" w:hAnsiTheme="majorHAnsi" w:cstheme="majorHAnsi"/>
                <w:spacing w:val="-4"/>
                <w:szCs w:val="24"/>
                <w:lang w:val="it-IT"/>
              </w:rPr>
              <w:t>n</w:t>
            </w:r>
            <w:r w:rsidRPr="00CB7274">
              <w:rPr>
                <w:rFonts w:asciiTheme="majorHAnsi" w:hAnsiTheme="majorHAnsi" w:cstheme="majorHAnsi"/>
                <w:szCs w:val="24"/>
                <w:lang w:val="it-IT"/>
              </w:rPr>
              <w:t>do g</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a</w:t>
            </w:r>
            <w:r w:rsidRPr="00CB7274">
              <w:rPr>
                <w:rFonts w:asciiTheme="majorHAnsi" w:hAnsiTheme="majorHAnsi" w:cstheme="majorHAnsi"/>
                <w:szCs w:val="24"/>
                <w:lang w:val="it-IT"/>
              </w:rPr>
              <w:t>d</w:t>
            </w:r>
            <w:r w:rsidRPr="00CB7274">
              <w:rPr>
                <w:rFonts w:asciiTheme="majorHAnsi" w:hAnsiTheme="majorHAnsi" w:cstheme="majorHAnsi"/>
                <w:spacing w:val="-1"/>
                <w:szCs w:val="24"/>
                <w:lang w:val="it-IT"/>
              </w:rPr>
              <w:t>a</w:t>
            </w:r>
            <w:r w:rsidRPr="00CB7274">
              <w:rPr>
                <w:rFonts w:asciiTheme="majorHAnsi" w:hAnsiTheme="majorHAnsi" w:cstheme="majorHAnsi"/>
                <w:spacing w:val="4"/>
                <w:szCs w:val="24"/>
                <w:lang w:val="it-IT"/>
              </w:rPr>
              <w:t>t</w:t>
            </w:r>
            <w:r w:rsidRPr="00CB7274">
              <w:rPr>
                <w:rFonts w:asciiTheme="majorHAnsi" w:hAnsiTheme="majorHAnsi" w:cstheme="majorHAnsi"/>
                <w:spacing w:val="-1"/>
                <w:szCs w:val="24"/>
                <w:lang w:val="it-IT"/>
              </w:rPr>
              <w:t>a</w:t>
            </w:r>
            <w:r w:rsidRPr="00CB7274">
              <w:rPr>
                <w:rFonts w:asciiTheme="majorHAnsi" w:hAnsiTheme="majorHAnsi" w:cstheme="majorHAnsi"/>
                <w:spacing w:val="-8"/>
                <w:szCs w:val="24"/>
                <w:lang w:val="it-IT"/>
              </w:rPr>
              <w:t>m</w:t>
            </w:r>
            <w:r w:rsidRPr="00CB7274">
              <w:rPr>
                <w:rFonts w:asciiTheme="majorHAnsi" w:hAnsiTheme="majorHAnsi" w:cstheme="majorHAnsi"/>
                <w:spacing w:val="3"/>
                <w:szCs w:val="24"/>
                <w:lang w:val="it-IT"/>
              </w:rPr>
              <w:t>e</w:t>
            </w:r>
            <w:r w:rsidRPr="00CB7274">
              <w:rPr>
                <w:rFonts w:asciiTheme="majorHAnsi" w:hAnsiTheme="majorHAnsi" w:cstheme="majorHAnsi"/>
                <w:spacing w:val="-4"/>
                <w:szCs w:val="24"/>
                <w:lang w:val="it-IT"/>
              </w:rPr>
              <w:t>n</w:t>
            </w:r>
            <w:r w:rsidRPr="00CB7274">
              <w:rPr>
                <w:rFonts w:asciiTheme="majorHAnsi" w:hAnsiTheme="majorHAnsi" w:cstheme="majorHAnsi"/>
                <w:spacing w:val="4"/>
                <w:szCs w:val="24"/>
                <w:lang w:val="it-IT"/>
              </w:rPr>
              <w:t>t</w:t>
            </w:r>
            <w:r w:rsidRPr="00CB7274">
              <w:rPr>
                <w:rFonts w:asciiTheme="majorHAnsi" w:hAnsiTheme="majorHAnsi" w:cstheme="majorHAnsi"/>
                <w:szCs w:val="24"/>
                <w:lang w:val="it-IT"/>
              </w:rPr>
              <w:t>e</w:t>
            </w:r>
            <w:r w:rsidRPr="00CB7274">
              <w:rPr>
                <w:rFonts w:asciiTheme="majorHAnsi" w:hAnsiTheme="majorHAnsi" w:cstheme="majorHAnsi"/>
                <w:spacing w:val="1"/>
                <w:szCs w:val="24"/>
                <w:lang w:val="it-IT"/>
              </w:rPr>
              <w:t xml:space="preserve"> </w:t>
            </w:r>
            <w:r w:rsidRPr="00CB7274">
              <w:rPr>
                <w:rFonts w:asciiTheme="majorHAnsi" w:hAnsiTheme="majorHAnsi" w:cstheme="majorHAnsi"/>
                <w:szCs w:val="24"/>
                <w:lang w:val="it-IT"/>
              </w:rPr>
              <w:t>a</w:t>
            </w:r>
            <w:r w:rsidRPr="00CB7274">
              <w:rPr>
                <w:rFonts w:asciiTheme="majorHAnsi" w:hAnsiTheme="majorHAnsi" w:cstheme="majorHAnsi"/>
                <w:spacing w:val="1"/>
                <w:szCs w:val="24"/>
                <w:lang w:val="it-IT"/>
              </w:rPr>
              <w:t xml:space="preserve"> </w:t>
            </w:r>
            <w:r w:rsidRPr="00CB7274">
              <w:rPr>
                <w:rFonts w:asciiTheme="majorHAnsi" w:hAnsiTheme="majorHAnsi" w:cstheme="majorHAnsi"/>
                <w:spacing w:val="-7"/>
                <w:szCs w:val="24"/>
                <w:lang w:val="it-IT"/>
              </w:rPr>
              <w:t>f</w:t>
            </w:r>
            <w:r w:rsidRPr="00CB7274">
              <w:rPr>
                <w:rFonts w:asciiTheme="majorHAnsi" w:hAnsiTheme="majorHAnsi" w:cstheme="majorHAnsi"/>
                <w:spacing w:val="4"/>
                <w:szCs w:val="24"/>
                <w:lang w:val="it-IT"/>
              </w:rPr>
              <w:t>o</w:t>
            </w:r>
            <w:r w:rsidRPr="00CB7274">
              <w:rPr>
                <w:rFonts w:asciiTheme="majorHAnsi" w:hAnsiTheme="majorHAnsi" w:cstheme="majorHAnsi"/>
                <w:spacing w:val="5"/>
                <w:szCs w:val="24"/>
                <w:lang w:val="it-IT"/>
              </w:rPr>
              <w:t>r</w:t>
            </w:r>
            <w:r w:rsidRPr="00CB7274">
              <w:rPr>
                <w:rFonts w:asciiTheme="majorHAnsi" w:hAnsiTheme="majorHAnsi" w:cstheme="majorHAnsi"/>
                <w:spacing w:val="-8"/>
                <w:szCs w:val="24"/>
                <w:lang w:val="it-IT"/>
              </w:rPr>
              <w:t>m</w:t>
            </w:r>
            <w:r w:rsidRPr="00CB7274">
              <w:rPr>
                <w:rFonts w:asciiTheme="majorHAnsi" w:hAnsiTheme="majorHAnsi" w:cstheme="majorHAnsi"/>
                <w:spacing w:val="4"/>
                <w:szCs w:val="24"/>
                <w:lang w:val="it-IT"/>
              </w:rPr>
              <w:t>u</w:t>
            </w:r>
            <w:r w:rsidRPr="00CB7274">
              <w:rPr>
                <w:rFonts w:asciiTheme="majorHAnsi" w:hAnsiTheme="majorHAnsi" w:cstheme="majorHAnsi"/>
                <w:spacing w:val="-4"/>
                <w:szCs w:val="24"/>
                <w:lang w:val="it-IT"/>
              </w:rPr>
              <w:t>l</w:t>
            </w:r>
            <w:r w:rsidRPr="00CB7274">
              <w:rPr>
                <w:rFonts w:asciiTheme="majorHAnsi" w:hAnsiTheme="majorHAnsi" w:cstheme="majorHAnsi"/>
                <w:spacing w:val="-1"/>
                <w:szCs w:val="24"/>
                <w:lang w:val="it-IT"/>
              </w:rPr>
              <w:t>a</w:t>
            </w:r>
            <w:r w:rsidRPr="00CB7274">
              <w:rPr>
                <w:rFonts w:asciiTheme="majorHAnsi" w:hAnsiTheme="majorHAnsi" w:cstheme="majorHAnsi"/>
                <w:spacing w:val="1"/>
                <w:szCs w:val="24"/>
                <w:lang w:val="it-IT"/>
              </w:rPr>
              <w:t>r</w:t>
            </w:r>
            <w:r w:rsidRPr="00CB7274">
              <w:rPr>
                <w:rFonts w:asciiTheme="majorHAnsi" w:hAnsiTheme="majorHAnsi" w:cstheme="majorHAnsi"/>
                <w:szCs w:val="24"/>
                <w:lang w:val="it-IT"/>
              </w:rPr>
              <w:t>e</w:t>
            </w:r>
            <w:r w:rsidRPr="00CB7274">
              <w:rPr>
                <w:rFonts w:asciiTheme="majorHAnsi" w:hAnsiTheme="majorHAnsi" w:cstheme="majorHAnsi"/>
                <w:spacing w:val="1"/>
                <w:szCs w:val="24"/>
                <w:lang w:val="it-IT"/>
              </w:rPr>
              <w:t xml:space="preserve"> </w:t>
            </w:r>
            <w:r w:rsidRPr="00CB7274">
              <w:rPr>
                <w:rFonts w:asciiTheme="majorHAnsi" w:hAnsiTheme="majorHAnsi" w:cstheme="majorHAnsi"/>
                <w:spacing w:val="4"/>
                <w:szCs w:val="24"/>
                <w:lang w:val="it-IT"/>
              </w:rPr>
              <w:t>g</w:t>
            </w:r>
            <w:r w:rsidRPr="00CB7274">
              <w:rPr>
                <w:rFonts w:asciiTheme="majorHAnsi" w:hAnsiTheme="majorHAnsi" w:cstheme="majorHAnsi"/>
                <w:spacing w:val="-8"/>
                <w:szCs w:val="24"/>
                <w:lang w:val="it-IT"/>
              </w:rPr>
              <w:t>i</w:t>
            </w:r>
            <w:r w:rsidRPr="00CB7274">
              <w:rPr>
                <w:rFonts w:asciiTheme="majorHAnsi" w:hAnsiTheme="majorHAnsi" w:cstheme="majorHAnsi"/>
                <w:szCs w:val="24"/>
                <w:lang w:val="it-IT"/>
              </w:rPr>
              <w:t>u</w:t>
            </w:r>
            <w:r w:rsidRPr="00CB7274">
              <w:rPr>
                <w:rFonts w:asciiTheme="majorHAnsi" w:hAnsiTheme="majorHAnsi" w:cstheme="majorHAnsi"/>
                <w:spacing w:val="4"/>
                <w:szCs w:val="24"/>
                <w:lang w:val="it-IT"/>
              </w:rPr>
              <w:t>d</w:t>
            </w:r>
            <w:r w:rsidRPr="00CB7274">
              <w:rPr>
                <w:rFonts w:asciiTheme="majorHAnsi" w:hAnsiTheme="majorHAnsi" w:cstheme="majorHAnsi"/>
                <w:spacing w:val="-4"/>
                <w:szCs w:val="24"/>
                <w:lang w:val="it-IT"/>
              </w:rPr>
              <w:t>i</w:t>
            </w:r>
            <w:r w:rsidRPr="00CB7274">
              <w:rPr>
                <w:rFonts w:asciiTheme="majorHAnsi" w:hAnsiTheme="majorHAnsi" w:cstheme="majorHAnsi"/>
                <w:spacing w:val="3"/>
                <w:szCs w:val="24"/>
                <w:lang w:val="it-IT"/>
              </w:rPr>
              <w:t>z</w:t>
            </w:r>
            <w:r w:rsidRPr="00CB7274">
              <w:rPr>
                <w:rFonts w:asciiTheme="majorHAnsi" w:hAnsiTheme="majorHAnsi" w:cstheme="majorHAnsi"/>
                <w:szCs w:val="24"/>
                <w:lang w:val="it-IT"/>
              </w:rPr>
              <w:t>i</w:t>
            </w:r>
            <w:r w:rsidRPr="00CB7274">
              <w:rPr>
                <w:rFonts w:asciiTheme="majorHAnsi" w:hAnsiTheme="majorHAnsi" w:cstheme="majorHAnsi"/>
                <w:spacing w:val="-2"/>
                <w:szCs w:val="24"/>
                <w:lang w:val="it-IT"/>
              </w:rPr>
              <w:t xml:space="preserve"> </w:t>
            </w:r>
            <w:r w:rsidRPr="00CB7274">
              <w:rPr>
                <w:rFonts w:asciiTheme="majorHAnsi" w:hAnsiTheme="majorHAnsi" w:cstheme="majorHAnsi"/>
                <w:spacing w:val="-1"/>
                <w:szCs w:val="24"/>
                <w:lang w:val="it-IT"/>
              </w:rPr>
              <w:t>c</w:t>
            </w:r>
            <w:r w:rsidRPr="00CB7274">
              <w:rPr>
                <w:rFonts w:asciiTheme="majorHAnsi" w:hAnsiTheme="majorHAnsi" w:cstheme="majorHAnsi"/>
                <w:spacing w:val="5"/>
                <w:szCs w:val="24"/>
                <w:lang w:val="it-IT"/>
              </w:rPr>
              <w:t>r</w:t>
            </w:r>
            <w:r w:rsidRPr="00CB7274">
              <w:rPr>
                <w:rFonts w:asciiTheme="majorHAnsi" w:hAnsiTheme="majorHAnsi" w:cstheme="majorHAnsi"/>
                <w:spacing w:val="-8"/>
                <w:szCs w:val="24"/>
                <w:lang w:val="it-IT"/>
              </w:rPr>
              <w:t>i</w:t>
            </w:r>
            <w:r w:rsidRPr="00CB7274">
              <w:rPr>
                <w:rFonts w:asciiTheme="majorHAnsi" w:hAnsiTheme="majorHAnsi" w:cstheme="majorHAnsi"/>
                <w:spacing w:val="8"/>
                <w:szCs w:val="24"/>
                <w:lang w:val="it-IT"/>
              </w:rPr>
              <w:t>t</w:t>
            </w:r>
            <w:r w:rsidRPr="00CB7274">
              <w:rPr>
                <w:rFonts w:asciiTheme="majorHAnsi" w:hAnsiTheme="majorHAnsi" w:cstheme="majorHAnsi"/>
                <w:spacing w:val="-8"/>
                <w:szCs w:val="24"/>
                <w:lang w:val="it-IT"/>
              </w:rPr>
              <w:t>i</w:t>
            </w:r>
            <w:r w:rsidRPr="00CB7274">
              <w:rPr>
                <w:rFonts w:asciiTheme="majorHAnsi" w:hAnsiTheme="majorHAnsi" w:cstheme="majorHAnsi"/>
                <w:spacing w:val="3"/>
                <w:szCs w:val="24"/>
                <w:lang w:val="it-IT"/>
              </w:rPr>
              <w:t>c</w:t>
            </w:r>
            <w:r w:rsidRPr="00CB7274">
              <w:rPr>
                <w:rFonts w:asciiTheme="majorHAnsi" w:hAnsiTheme="majorHAnsi" w:cstheme="majorHAnsi"/>
                <w:spacing w:val="-4"/>
                <w:szCs w:val="24"/>
                <w:lang w:val="it-IT"/>
              </w:rPr>
              <w:t>i</w:t>
            </w:r>
          </w:p>
          <w:p w14:paraId="171EB523" w14:textId="77777777" w:rsidR="00BD09EF" w:rsidRPr="00CB7274" w:rsidRDefault="00BD09EF" w:rsidP="00CB7274">
            <w:pPr>
              <w:numPr>
                <w:ilvl w:val="0"/>
                <w:numId w:val="46"/>
              </w:numPr>
              <w:tabs>
                <w:tab w:val="left" w:pos="868"/>
              </w:tabs>
              <w:ind w:left="868" w:right="137" w:hanging="142"/>
              <w:contextualSpacing/>
              <w:jc w:val="both"/>
              <w:rPr>
                <w:rFonts w:asciiTheme="majorHAnsi" w:hAnsiTheme="majorHAnsi" w:cstheme="majorHAnsi"/>
                <w:szCs w:val="24"/>
                <w:lang w:val="it-IT"/>
              </w:rPr>
            </w:pPr>
            <w:r w:rsidRPr="00CB7274">
              <w:rPr>
                <w:rFonts w:asciiTheme="majorHAnsi" w:hAnsiTheme="majorHAnsi" w:cstheme="majorHAnsi"/>
                <w:spacing w:val="4"/>
                <w:szCs w:val="24"/>
                <w:lang w:val="it-IT"/>
              </w:rPr>
              <w:t>T</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a</w:t>
            </w:r>
            <w:r w:rsidRPr="00CB7274">
              <w:rPr>
                <w:rFonts w:asciiTheme="majorHAnsi" w:hAnsiTheme="majorHAnsi" w:cstheme="majorHAnsi"/>
                <w:spacing w:val="-2"/>
                <w:szCs w:val="24"/>
                <w:lang w:val="it-IT"/>
              </w:rPr>
              <w:t>s</w:t>
            </w:r>
            <w:r w:rsidRPr="00CB7274">
              <w:rPr>
                <w:rFonts w:asciiTheme="majorHAnsi" w:hAnsiTheme="majorHAnsi" w:cstheme="majorHAnsi"/>
                <w:spacing w:val="-7"/>
                <w:szCs w:val="24"/>
                <w:lang w:val="it-IT"/>
              </w:rPr>
              <w:t>f</w:t>
            </w:r>
            <w:r w:rsidRPr="00CB7274">
              <w:rPr>
                <w:rFonts w:asciiTheme="majorHAnsi" w:hAnsiTheme="majorHAnsi" w:cstheme="majorHAnsi"/>
                <w:spacing w:val="4"/>
                <w:szCs w:val="24"/>
                <w:lang w:val="it-IT"/>
              </w:rPr>
              <w:t>o</w:t>
            </w:r>
            <w:r w:rsidRPr="00CB7274">
              <w:rPr>
                <w:rFonts w:asciiTheme="majorHAnsi" w:hAnsiTheme="majorHAnsi" w:cstheme="majorHAnsi"/>
                <w:spacing w:val="1"/>
                <w:szCs w:val="24"/>
                <w:lang w:val="it-IT"/>
              </w:rPr>
              <w:t>r</w:t>
            </w:r>
            <w:r w:rsidRPr="00CB7274">
              <w:rPr>
                <w:rFonts w:asciiTheme="majorHAnsi" w:hAnsiTheme="majorHAnsi" w:cstheme="majorHAnsi"/>
                <w:spacing w:val="-4"/>
                <w:szCs w:val="24"/>
                <w:lang w:val="it-IT"/>
              </w:rPr>
              <w:t>m</w:t>
            </w:r>
            <w:r w:rsidRPr="00CB7274">
              <w:rPr>
                <w:rFonts w:asciiTheme="majorHAnsi" w:hAnsiTheme="majorHAnsi" w:cstheme="majorHAnsi"/>
                <w:spacing w:val="-1"/>
                <w:szCs w:val="24"/>
                <w:lang w:val="it-IT"/>
              </w:rPr>
              <w:t>a</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e</w:t>
            </w:r>
            <w:r w:rsidRPr="00CB7274">
              <w:rPr>
                <w:rFonts w:asciiTheme="majorHAnsi" w:hAnsiTheme="majorHAnsi" w:cstheme="majorHAnsi"/>
                <w:szCs w:val="24"/>
                <w:lang w:val="it-IT"/>
              </w:rPr>
              <w:t>, g</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a</w:t>
            </w:r>
            <w:r w:rsidRPr="00CB7274">
              <w:rPr>
                <w:rFonts w:asciiTheme="majorHAnsi" w:hAnsiTheme="majorHAnsi" w:cstheme="majorHAnsi"/>
                <w:spacing w:val="3"/>
                <w:szCs w:val="24"/>
                <w:lang w:val="it-IT"/>
              </w:rPr>
              <w:t>z</w:t>
            </w:r>
            <w:r w:rsidRPr="00CB7274">
              <w:rPr>
                <w:rFonts w:asciiTheme="majorHAnsi" w:hAnsiTheme="majorHAnsi" w:cstheme="majorHAnsi"/>
                <w:spacing w:val="-8"/>
                <w:szCs w:val="24"/>
                <w:lang w:val="it-IT"/>
              </w:rPr>
              <w:t>i</w:t>
            </w:r>
            <w:r w:rsidRPr="00CB7274">
              <w:rPr>
                <w:rFonts w:asciiTheme="majorHAnsi" w:hAnsiTheme="majorHAnsi" w:cstheme="majorHAnsi"/>
                <w:szCs w:val="24"/>
                <w:lang w:val="it-IT"/>
              </w:rPr>
              <w:t xml:space="preserve">e </w:t>
            </w:r>
            <w:r w:rsidRPr="00CB7274">
              <w:rPr>
                <w:rFonts w:asciiTheme="majorHAnsi" w:hAnsiTheme="majorHAnsi" w:cstheme="majorHAnsi"/>
                <w:spacing w:val="3"/>
                <w:szCs w:val="24"/>
                <w:lang w:val="it-IT"/>
              </w:rPr>
              <w:t>a</w:t>
            </w:r>
            <w:r w:rsidRPr="00CB7274">
              <w:rPr>
                <w:rFonts w:asciiTheme="majorHAnsi" w:hAnsiTheme="majorHAnsi" w:cstheme="majorHAnsi"/>
                <w:szCs w:val="24"/>
                <w:lang w:val="it-IT"/>
              </w:rPr>
              <w:t>l</w:t>
            </w:r>
            <w:r w:rsidRPr="00CB7274">
              <w:rPr>
                <w:rFonts w:asciiTheme="majorHAnsi" w:hAnsiTheme="majorHAnsi" w:cstheme="majorHAnsi"/>
                <w:spacing w:val="-3"/>
                <w:szCs w:val="24"/>
                <w:lang w:val="it-IT"/>
              </w:rPr>
              <w:t>l</w:t>
            </w:r>
            <w:r w:rsidRPr="00CB7274">
              <w:rPr>
                <w:rFonts w:asciiTheme="majorHAnsi" w:hAnsiTheme="majorHAnsi" w:cstheme="majorHAnsi"/>
                <w:szCs w:val="24"/>
                <w:lang w:val="it-IT"/>
              </w:rPr>
              <w:t xml:space="preserve">a </w:t>
            </w:r>
            <w:r w:rsidRPr="00CB7274">
              <w:rPr>
                <w:rFonts w:asciiTheme="majorHAnsi" w:hAnsiTheme="majorHAnsi" w:cstheme="majorHAnsi"/>
                <w:spacing w:val="-4"/>
                <w:szCs w:val="24"/>
                <w:lang w:val="it-IT"/>
              </w:rPr>
              <w:t>m</w:t>
            </w:r>
            <w:r w:rsidRPr="00CB7274">
              <w:rPr>
                <w:rFonts w:asciiTheme="majorHAnsi" w:hAnsiTheme="majorHAnsi" w:cstheme="majorHAnsi"/>
                <w:spacing w:val="-1"/>
                <w:szCs w:val="24"/>
                <w:lang w:val="it-IT"/>
              </w:rPr>
              <w:t>e</w:t>
            </w:r>
            <w:r w:rsidRPr="00CB7274">
              <w:rPr>
                <w:rFonts w:asciiTheme="majorHAnsi" w:hAnsiTheme="majorHAnsi" w:cstheme="majorHAnsi"/>
                <w:spacing w:val="4"/>
                <w:szCs w:val="24"/>
                <w:lang w:val="it-IT"/>
              </w:rPr>
              <w:t>d</w:t>
            </w:r>
            <w:r w:rsidRPr="00CB7274">
              <w:rPr>
                <w:rFonts w:asciiTheme="majorHAnsi" w:hAnsiTheme="majorHAnsi" w:cstheme="majorHAnsi"/>
                <w:spacing w:val="-4"/>
                <w:szCs w:val="24"/>
                <w:lang w:val="it-IT"/>
              </w:rPr>
              <w:t>i</w:t>
            </w:r>
            <w:r w:rsidRPr="00CB7274">
              <w:rPr>
                <w:rFonts w:asciiTheme="majorHAnsi" w:hAnsiTheme="majorHAnsi" w:cstheme="majorHAnsi"/>
                <w:spacing w:val="-1"/>
                <w:szCs w:val="24"/>
                <w:lang w:val="it-IT"/>
              </w:rPr>
              <w:t>a</w:t>
            </w:r>
            <w:r w:rsidRPr="00CB7274">
              <w:rPr>
                <w:rFonts w:asciiTheme="majorHAnsi" w:hAnsiTheme="majorHAnsi" w:cstheme="majorHAnsi"/>
                <w:spacing w:val="3"/>
                <w:szCs w:val="24"/>
                <w:lang w:val="it-IT"/>
              </w:rPr>
              <w:t>z</w:t>
            </w:r>
            <w:r w:rsidRPr="00CB7274">
              <w:rPr>
                <w:rFonts w:asciiTheme="majorHAnsi" w:hAnsiTheme="majorHAnsi" w:cstheme="majorHAnsi"/>
                <w:spacing w:val="-8"/>
                <w:szCs w:val="24"/>
                <w:lang w:val="it-IT"/>
              </w:rPr>
              <w:t>i</w:t>
            </w:r>
            <w:r w:rsidRPr="00CB7274">
              <w:rPr>
                <w:rFonts w:asciiTheme="majorHAnsi" w:hAnsiTheme="majorHAnsi" w:cstheme="majorHAnsi"/>
                <w:spacing w:val="8"/>
                <w:szCs w:val="24"/>
                <w:lang w:val="it-IT"/>
              </w:rPr>
              <w:t>o</w:t>
            </w:r>
            <w:r w:rsidRPr="00CB7274">
              <w:rPr>
                <w:rFonts w:asciiTheme="majorHAnsi" w:hAnsiTheme="majorHAnsi" w:cstheme="majorHAnsi"/>
                <w:spacing w:val="-4"/>
                <w:szCs w:val="24"/>
                <w:lang w:val="it-IT"/>
              </w:rPr>
              <w:t>n</w:t>
            </w:r>
            <w:r w:rsidRPr="00CB7274">
              <w:rPr>
                <w:rFonts w:asciiTheme="majorHAnsi" w:hAnsiTheme="majorHAnsi" w:cstheme="majorHAnsi"/>
                <w:szCs w:val="24"/>
                <w:lang w:val="it-IT"/>
              </w:rPr>
              <w:t xml:space="preserve">e </w:t>
            </w:r>
            <w:r w:rsidRPr="00CB7274">
              <w:rPr>
                <w:rFonts w:asciiTheme="majorHAnsi" w:hAnsiTheme="majorHAnsi" w:cstheme="majorHAnsi"/>
                <w:spacing w:val="-1"/>
                <w:szCs w:val="24"/>
                <w:lang w:val="it-IT"/>
              </w:rPr>
              <w:t>e</w:t>
            </w:r>
            <w:r w:rsidRPr="00CB7274">
              <w:rPr>
                <w:rFonts w:asciiTheme="majorHAnsi" w:hAnsiTheme="majorHAnsi" w:cstheme="majorHAnsi"/>
                <w:szCs w:val="24"/>
                <w:lang w:val="it-IT"/>
              </w:rPr>
              <w:t>d</w:t>
            </w:r>
            <w:r w:rsidRPr="00CB7274">
              <w:rPr>
                <w:rFonts w:asciiTheme="majorHAnsi" w:hAnsiTheme="majorHAnsi" w:cstheme="majorHAnsi"/>
                <w:spacing w:val="4"/>
                <w:szCs w:val="24"/>
                <w:lang w:val="it-IT"/>
              </w:rPr>
              <w:t>u</w:t>
            </w:r>
            <w:r w:rsidRPr="00CB7274">
              <w:rPr>
                <w:rFonts w:asciiTheme="majorHAnsi" w:hAnsiTheme="majorHAnsi" w:cstheme="majorHAnsi"/>
                <w:spacing w:val="-1"/>
                <w:szCs w:val="24"/>
                <w:lang w:val="it-IT"/>
              </w:rPr>
              <w:t>ca</w:t>
            </w:r>
            <w:r w:rsidRPr="00CB7274">
              <w:rPr>
                <w:rFonts w:asciiTheme="majorHAnsi" w:hAnsiTheme="majorHAnsi" w:cstheme="majorHAnsi"/>
                <w:spacing w:val="8"/>
                <w:szCs w:val="24"/>
                <w:lang w:val="it-IT"/>
              </w:rPr>
              <w:t>t</w:t>
            </w:r>
            <w:r w:rsidRPr="00CB7274">
              <w:rPr>
                <w:rFonts w:asciiTheme="majorHAnsi" w:hAnsiTheme="majorHAnsi" w:cstheme="majorHAnsi"/>
                <w:spacing w:val="-4"/>
                <w:szCs w:val="24"/>
                <w:lang w:val="it-IT"/>
              </w:rPr>
              <w:t>iv</w:t>
            </w:r>
            <w:r w:rsidRPr="00CB7274">
              <w:rPr>
                <w:rFonts w:asciiTheme="majorHAnsi" w:hAnsiTheme="majorHAnsi" w:cstheme="majorHAnsi"/>
                <w:szCs w:val="24"/>
                <w:lang w:val="it-IT"/>
              </w:rPr>
              <w:t xml:space="preserve">a e </w:t>
            </w:r>
            <w:r w:rsidRPr="00CB7274">
              <w:rPr>
                <w:rFonts w:asciiTheme="majorHAnsi" w:hAnsiTheme="majorHAnsi" w:cstheme="majorHAnsi"/>
                <w:spacing w:val="4"/>
                <w:szCs w:val="24"/>
                <w:lang w:val="it-IT"/>
              </w:rPr>
              <w:t>d</w:t>
            </w:r>
            <w:r w:rsidRPr="00CB7274">
              <w:rPr>
                <w:rFonts w:asciiTheme="majorHAnsi" w:hAnsiTheme="majorHAnsi" w:cstheme="majorHAnsi"/>
                <w:spacing w:val="-8"/>
                <w:szCs w:val="24"/>
                <w:lang w:val="it-IT"/>
              </w:rPr>
              <w:t>i</w:t>
            </w:r>
            <w:r w:rsidRPr="00CB7274">
              <w:rPr>
                <w:rFonts w:asciiTheme="majorHAnsi" w:hAnsiTheme="majorHAnsi" w:cstheme="majorHAnsi"/>
                <w:szCs w:val="24"/>
                <w:lang w:val="it-IT"/>
              </w:rPr>
              <w:t>d</w:t>
            </w:r>
            <w:r w:rsidRPr="00CB7274">
              <w:rPr>
                <w:rFonts w:asciiTheme="majorHAnsi" w:hAnsiTheme="majorHAnsi" w:cstheme="majorHAnsi"/>
                <w:spacing w:val="-1"/>
                <w:szCs w:val="24"/>
                <w:lang w:val="it-IT"/>
              </w:rPr>
              <w:t>a</w:t>
            </w:r>
            <w:r w:rsidRPr="00CB7274">
              <w:rPr>
                <w:rFonts w:asciiTheme="majorHAnsi" w:hAnsiTheme="majorHAnsi" w:cstheme="majorHAnsi"/>
                <w:spacing w:val="4"/>
                <w:szCs w:val="24"/>
                <w:lang w:val="it-IT"/>
              </w:rPr>
              <w:t>tt</w:t>
            </w:r>
            <w:r w:rsidRPr="00CB7274">
              <w:rPr>
                <w:rFonts w:asciiTheme="majorHAnsi" w:hAnsiTheme="majorHAnsi" w:cstheme="majorHAnsi"/>
                <w:spacing w:val="-8"/>
                <w:szCs w:val="24"/>
                <w:lang w:val="it-IT"/>
              </w:rPr>
              <w:t>i</w:t>
            </w:r>
            <w:r w:rsidRPr="00CB7274">
              <w:rPr>
                <w:rFonts w:asciiTheme="majorHAnsi" w:hAnsiTheme="majorHAnsi" w:cstheme="majorHAnsi"/>
                <w:spacing w:val="-1"/>
                <w:szCs w:val="24"/>
                <w:lang w:val="it-IT"/>
              </w:rPr>
              <w:t>c</w:t>
            </w:r>
            <w:r w:rsidRPr="00CB7274">
              <w:rPr>
                <w:rFonts w:asciiTheme="majorHAnsi" w:hAnsiTheme="majorHAnsi" w:cstheme="majorHAnsi"/>
                <w:szCs w:val="24"/>
                <w:lang w:val="it-IT"/>
              </w:rPr>
              <w:t>a d</w:t>
            </w:r>
            <w:r w:rsidRPr="00CB7274">
              <w:rPr>
                <w:rFonts w:asciiTheme="majorHAnsi" w:hAnsiTheme="majorHAnsi" w:cstheme="majorHAnsi"/>
                <w:spacing w:val="3"/>
                <w:szCs w:val="24"/>
                <w:lang w:val="it-IT"/>
              </w:rPr>
              <w:t>e</w:t>
            </w:r>
            <w:r w:rsidRPr="00CB7274">
              <w:rPr>
                <w:rFonts w:asciiTheme="majorHAnsi" w:hAnsiTheme="majorHAnsi" w:cstheme="majorHAnsi"/>
                <w:szCs w:val="24"/>
                <w:lang w:val="it-IT"/>
              </w:rPr>
              <w:t>i d</w:t>
            </w:r>
            <w:r w:rsidRPr="00CB7274">
              <w:rPr>
                <w:rFonts w:asciiTheme="majorHAnsi" w:hAnsiTheme="majorHAnsi" w:cstheme="majorHAnsi"/>
                <w:spacing w:val="4"/>
                <w:szCs w:val="24"/>
                <w:lang w:val="it-IT"/>
              </w:rPr>
              <w:t>o</w:t>
            </w:r>
            <w:r w:rsidRPr="00CB7274">
              <w:rPr>
                <w:rFonts w:asciiTheme="majorHAnsi" w:hAnsiTheme="majorHAnsi" w:cstheme="majorHAnsi"/>
                <w:spacing w:val="-1"/>
                <w:szCs w:val="24"/>
                <w:lang w:val="it-IT"/>
              </w:rPr>
              <w:t>ce</w:t>
            </w:r>
            <w:r w:rsidRPr="00CB7274">
              <w:rPr>
                <w:rFonts w:asciiTheme="majorHAnsi" w:hAnsiTheme="majorHAnsi" w:cstheme="majorHAnsi"/>
                <w:spacing w:val="-4"/>
                <w:szCs w:val="24"/>
                <w:lang w:val="it-IT"/>
              </w:rPr>
              <w:t>n</w:t>
            </w:r>
            <w:r w:rsidRPr="00CB7274">
              <w:rPr>
                <w:rFonts w:asciiTheme="majorHAnsi" w:hAnsiTheme="majorHAnsi" w:cstheme="majorHAnsi"/>
                <w:spacing w:val="8"/>
                <w:szCs w:val="24"/>
                <w:lang w:val="it-IT"/>
              </w:rPr>
              <w:t>t</w:t>
            </w:r>
            <w:r w:rsidRPr="00CB7274">
              <w:rPr>
                <w:rFonts w:asciiTheme="majorHAnsi" w:hAnsiTheme="majorHAnsi" w:cstheme="majorHAnsi"/>
                <w:spacing w:val="-8"/>
                <w:szCs w:val="24"/>
                <w:lang w:val="it-IT"/>
              </w:rPr>
              <w:t>i</w:t>
            </w:r>
            <w:r w:rsidRPr="00CB7274">
              <w:rPr>
                <w:rFonts w:asciiTheme="majorHAnsi" w:hAnsiTheme="majorHAnsi" w:cstheme="majorHAnsi"/>
                <w:szCs w:val="24"/>
                <w:lang w:val="it-IT"/>
              </w:rPr>
              <w:t>,</w:t>
            </w:r>
            <w:r w:rsidRPr="00CB7274">
              <w:rPr>
                <w:rFonts w:asciiTheme="majorHAnsi" w:hAnsiTheme="majorHAnsi" w:cstheme="majorHAnsi"/>
                <w:spacing w:val="10"/>
                <w:szCs w:val="24"/>
                <w:lang w:val="it-IT"/>
              </w:rPr>
              <w:t xml:space="preserve"> </w:t>
            </w:r>
            <w:r w:rsidRPr="00CB7274">
              <w:rPr>
                <w:rFonts w:asciiTheme="majorHAnsi" w:hAnsiTheme="majorHAnsi" w:cstheme="majorHAnsi"/>
                <w:szCs w:val="24"/>
                <w:lang w:val="it-IT"/>
              </w:rPr>
              <w:t xml:space="preserve">i </w:t>
            </w:r>
            <w:r w:rsidRPr="00CB7274">
              <w:rPr>
                <w:rFonts w:asciiTheme="majorHAnsi" w:hAnsiTheme="majorHAnsi" w:cstheme="majorHAnsi"/>
                <w:spacing w:val="-1"/>
                <w:szCs w:val="24"/>
                <w:lang w:val="it-IT"/>
              </w:rPr>
              <w:t>“</w:t>
            </w:r>
            <w:r w:rsidRPr="00CB7274">
              <w:rPr>
                <w:rFonts w:asciiTheme="majorHAnsi" w:hAnsiTheme="majorHAnsi" w:cstheme="majorHAnsi"/>
                <w:spacing w:val="-2"/>
                <w:szCs w:val="24"/>
                <w:lang w:val="it-IT"/>
              </w:rPr>
              <w:t>s</w:t>
            </w:r>
            <w:r w:rsidRPr="00CB7274">
              <w:rPr>
                <w:rFonts w:asciiTheme="majorHAnsi" w:hAnsiTheme="majorHAnsi" w:cstheme="majorHAnsi"/>
                <w:spacing w:val="-1"/>
                <w:szCs w:val="24"/>
                <w:lang w:val="it-IT"/>
              </w:rPr>
              <w:t>a</w:t>
            </w:r>
            <w:r w:rsidRPr="00CB7274">
              <w:rPr>
                <w:rFonts w:asciiTheme="majorHAnsi" w:hAnsiTheme="majorHAnsi" w:cstheme="majorHAnsi"/>
                <w:szCs w:val="24"/>
                <w:lang w:val="it-IT"/>
              </w:rPr>
              <w:t>p</w:t>
            </w:r>
            <w:r w:rsidRPr="00CB7274">
              <w:rPr>
                <w:rFonts w:asciiTheme="majorHAnsi" w:hAnsiTheme="majorHAnsi" w:cstheme="majorHAnsi"/>
                <w:spacing w:val="-1"/>
                <w:szCs w:val="24"/>
                <w:lang w:val="it-IT"/>
              </w:rPr>
              <w:t>e</w:t>
            </w:r>
            <w:r w:rsidRPr="00CB7274">
              <w:rPr>
                <w:rFonts w:asciiTheme="majorHAnsi" w:hAnsiTheme="majorHAnsi" w:cstheme="majorHAnsi"/>
                <w:spacing w:val="5"/>
                <w:szCs w:val="24"/>
                <w:lang w:val="it-IT"/>
              </w:rPr>
              <w:t>r</w:t>
            </w:r>
            <w:r w:rsidRPr="00CB7274">
              <w:rPr>
                <w:rFonts w:asciiTheme="majorHAnsi" w:hAnsiTheme="majorHAnsi" w:cstheme="majorHAnsi"/>
                <w:spacing w:val="-4"/>
                <w:szCs w:val="24"/>
                <w:lang w:val="it-IT"/>
              </w:rPr>
              <w:t>i</w:t>
            </w:r>
            <w:r w:rsidRPr="00CB7274">
              <w:rPr>
                <w:rFonts w:asciiTheme="majorHAnsi" w:hAnsiTheme="majorHAnsi" w:cstheme="majorHAnsi"/>
                <w:szCs w:val="24"/>
                <w:lang w:val="it-IT"/>
              </w:rPr>
              <w:t xml:space="preserve">” </w:t>
            </w:r>
            <w:r w:rsidRPr="00CB7274">
              <w:rPr>
                <w:rFonts w:asciiTheme="majorHAnsi" w:hAnsiTheme="majorHAnsi" w:cstheme="majorHAnsi"/>
                <w:spacing w:val="-4"/>
                <w:szCs w:val="24"/>
                <w:lang w:val="it-IT"/>
              </w:rPr>
              <w:t>i</w:t>
            </w:r>
            <w:r w:rsidRPr="00CB7274">
              <w:rPr>
                <w:rFonts w:asciiTheme="majorHAnsi" w:hAnsiTheme="majorHAnsi" w:cstheme="majorHAnsi"/>
                <w:szCs w:val="24"/>
                <w:lang w:val="it-IT"/>
              </w:rPr>
              <w:t xml:space="preserve">n </w:t>
            </w:r>
            <w:r w:rsidRPr="00CB7274">
              <w:rPr>
                <w:rFonts w:asciiTheme="majorHAnsi" w:hAnsiTheme="majorHAnsi" w:cstheme="majorHAnsi"/>
                <w:spacing w:val="-5"/>
                <w:szCs w:val="24"/>
                <w:lang w:val="it-IT"/>
              </w:rPr>
              <w:t>“</w:t>
            </w:r>
            <w:r w:rsidRPr="00CB7274">
              <w:rPr>
                <w:rFonts w:asciiTheme="majorHAnsi" w:hAnsiTheme="majorHAnsi" w:cstheme="majorHAnsi"/>
                <w:spacing w:val="2"/>
                <w:szCs w:val="24"/>
                <w:lang w:val="it-IT"/>
              </w:rPr>
              <w:t>s</w:t>
            </w:r>
            <w:r w:rsidRPr="00CB7274">
              <w:rPr>
                <w:rFonts w:asciiTheme="majorHAnsi" w:hAnsiTheme="majorHAnsi" w:cstheme="majorHAnsi"/>
                <w:spacing w:val="-1"/>
                <w:szCs w:val="24"/>
                <w:lang w:val="it-IT"/>
              </w:rPr>
              <w:t>a</w:t>
            </w:r>
            <w:r w:rsidRPr="00CB7274">
              <w:rPr>
                <w:rFonts w:asciiTheme="majorHAnsi" w:hAnsiTheme="majorHAnsi" w:cstheme="majorHAnsi"/>
                <w:szCs w:val="24"/>
                <w:lang w:val="it-IT"/>
              </w:rPr>
              <w:t>p</w:t>
            </w:r>
            <w:r w:rsidRPr="00CB7274">
              <w:rPr>
                <w:rFonts w:asciiTheme="majorHAnsi" w:hAnsiTheme="majorHAnsi" w:cstheme="majorHAnsi"/>
                <w:spacing w:val="-1"/>
                <w:szCs w:val="24"/>
                <w:lang w:val="it-IT"/>
              </w:rPr>
              <w:t>e</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e</w:t>
            </w:r>
            <w:r w:rsidRPr="00CB7274">
              <w:rPr>
                <w:rFonts w:asciiTheme="majorHAnsi" w:hAnsiTheme="majorHAnsi" w:cstheme="majorHAnsi"/>
                <w:szCs w:val="24"/>
                <w:lang w:val="it-IT"/>
              </w:rPr>
              <w:t>” e</w:t>
            </w:r>
            <w:r w:rsidRPr="00CB7274">
              <w:rPr>
                <w:rFonts w:asciiTheme="majorHAnsi" w:hAnsiTheme="majorHAnsi" w:cstheme="majorHAnsi"/>
                <w:spacing w:val="11"/>
                <w:szCs w:val="24"/>
                <w:lang w:val="it-IT"/>
              </w:rPr>
              <w:t xml:space="preserve"> </w:t>
            </w:r>
            <w:r w:rsidRPr="00CB7274">
              <w:rPr>
                <w:rFonts w:asciiTheme="majorHAnsi" w:hAnsiTheme="majorHAnsi" w:cstheme="majorHAnsi"/>
                <w:spacing w:val="-8"/>
                <w:szCs w:val="24"/>
                <w:lang w:val="it-IT"/>
              </w:rPr>
              <w:t>l</w:t>
            </w:r>
            <w:r w:rsidRPr="00CB7274">
              <w:rPr>
                <w:rFonts w:asciiTheme="majorHAnsi" w:hAnsiTheme="majorHAnsi" w:cstheme="majorHAnsi"/>
                <w:szCs w:val="24"/>
                <w:lang w:val="it-IT"/>
              </w:rPr>
              <w:t>e</w:t>
            </w:r>
            <w:r w:rsidRPr="00CB7274">
              <w:rPr>
                <w:rFonts w:asciiTheme="majorHAnsi" w:hAnsiTheme="majorHAnsi" w:cstheme="majorHAnsi"/>
                <w:spacing w:val="7"/>
                <w:szCs w:val="24"/>
                <w:lang w:val="it-IT"/>
              </w:rPr>
              <w:t xml:space="preserve"> </w:t>
            </w:r>
            <w:r w:rsidRPr="00CB7274">
              <w:rPr>
                <w:rFonts w:asciiTheme="majorHAnsi" w:hAnsiTheme="majorHAnsi" w:cstheme="majorHAnsi"/>
                <w:spacing w:val="-1"/>
                <w:szCs w:val="24"/>
                <w:lang w:val="it-IT"/>
              </w:rPr>
              <w:t>“</w:t>
            </w:r>
            <w:r w:rsidRPr="00CB7274">
              <w:rPr>
                <w:rFonts w:asciiTheme="majorHAnsi" w:hAnsiTheme="majorHAnsi" w:cstheme="majorHAnsi"/>
                <w:spacing w:val="2"/>
                <w:szCs w:val="24"/>
                <w:lang w:val="it-IT"/>
              </w:rPr>
              <w:t>s</w:t>
            </w:r>
            <w:r w:rsidRPr="00CB7274">
              <w:rPr>
                <w:rFonts w:asciiTheme="majorHAnsi" w:hAnsiTheme="majorHAnsi" w:cstheme="majorHAnsi"/>
                <w:spacing w:val="-4"/>
                <w:szCs w:val="24"/>
                <w:lang w:val="it-IT"/>
              </w:rPr>
              <w:t>in</w:t>
            </w:r>
            <w:r w:rsidRPr="00CB7274">
              <w:rPr>
                <w:rFonts w:asciiTheme="majorHAnsi" w:hAnsiTheme="majorHAnsi" w:cstheme="majorHAnsi"/>
                <w:szCs w:val="24"/>
                <w:lang w:val="it-IT"/>
              </w:rPr>
              <w:t>g</w:t>
            </w:r>
            <w:r w:rsidRPr="00CB7274">
              <w:rPr>
                <w:rFonts w:asciiTheme="majorHAnsi" w:hAnsiTheme="majorHAnsi" w:cstheme="majorHAnsi"/>
                <w:spacing w:val="8"/>
                <w:szCs w:val="24"/>
                <w:lang w:val="it-IT"/>
              </w:rPr>
              <w:t>o</w:t>
            </w:r>
            <w:r w:rsidRPr="00CB7274">
              <w:rPr>
                <w:rFonts w:asciiTheme="majorHAnsi" w:hAnsiTheme="majorHAnsi" w:cstheme="majorHAnsi"/>
                <w:spacing w:val="-8"/>
                <w:szCs w:val="24"/>
                <w:lang w:val="it-IT"/>
              </w:rPr>
              <w:t>l</w:t>
            </w:r>
            <w:r w:rsidRPr="00CB7274">
              <w:rPr>
                <w:rFonts w:asciiTheme="majorHAnsi" w:hAnsiTheme="majorHAnsi" w:cstheme="majorHAnsi"/>
                <w:szCs w:val="24"/>
                <w:lang w:val="it-IT"/>
              </w:rPr>
              <w:t xml:space="preserve">e </w:t>
            </w:r>
            <w:r w:rsidRPr="00CB7274">
              <w:rPr>
                <w:rFonts w:asciiTheme="majorHAnsi" w:hAnsiTheme="majorHAnsi" w:cstheme="majorHAnsi"/>
                <w:spacing w:val="4"/>
                <w:szCs w:val="24"/>
                <w:lang w:val="it-IT"/>
              </w:rPr>
              <w:t>d</w:t>
            </w:r>
            <w:r w:rsidRPr="00CB7274">
              <w:rPr>
                <w:rFonts w:asciiTheme="majorHAnsi" w:hAnsiTheme="majorHAnsi" w:cstheme="majorHAnsi"/>
                <w:spacing w:val="-8"/>
                <w:szCs w:val="24"/>
                <w:lang w:val="it-IT"/>
              </w:rPr>
              <w:t>i</w:t>
            </w:r>
            <w:r w:rsidRPr="00CB7274">
              <w:rPr>
                <w:rFonts w:asciiTheme="majorHAnsi" w:hAnsiTheme="majorHAnsi" w:cstheme="majorHAnsi"/>
                <w:spacing w:val="2"/>
                <w:szCs w:val="24"/>
                <w:lang w:val="it-IT"/>
              </w:rPr>
              <w:t>s</w:t>
            </w:r>
            <w:r w:rsidRPr="00CB7274">
              <w:rPr>
                <w:rFonts w:asciiTheme="majorHAnsi" w:hAnsiTheme="majorHAnsi" w:cstheme="majorHAnsi"/>
                <w:spacing w:val="3"/>
                <w:szCs w:val="24"/>
                <w:lang w:val="it-IT"/>
              </w:rPr>
              <w:t>c</w:t>
            </w:r>
            <w:r w:rsidRPr="00CB7274">
              <w:rPr>
                <w:rFonts w:asciiTheme="majorHAnsi" w:hAnsiTheme="majorHAnsi" w:cstheme="majorHAnsi"/>
                <w:spacing w:val="-8"/>
                <w:szCs w:val="24"/>
                <w:lang w:val="it-IT"/>
              </w:rPr>
              <w:t>i</w:t>
            </w:r>
            <w:r w:rsidRPr="00CB7274">
              <w:rPr>
                <w:rFonts w:asciiTheme="majorHAnsi" w:hAnsiTheme="majorHAnsi" w:cstheme="majorHAnsi"/>
                <w:spacing w:val="4"/>
                <w:szCs w:val="24"/>
                <w:lang w:val="it-IT"/>
              </w:rPr>
              <w:t>p</w:t>
            </w:r>
            <w:r w:rsidRPr="00CB7274">
              <w:rPr>
                <w:rFonts w:asciiTheme="majorHAnsi" w:hAnsiTheme="majorHAnsi" w:cstheme="majorHAnsi"/>
                <w:szCs w:val="24"/>
                <w:lang w:val="it-IT"/>
              </w:rPr>
              <w:t>l</w:t>
            </w:r>
            <w:r w:rsidRPr="00CB7274">
              <w:rPr>
                <w:rFonts w:asciiTheme="majorHAnsi" w:hAnsiTheme="majorHAnsi" w:cstheme="majorHAnsi"/>
                <w:spacing w:val="-3"/>
                <w:szCs w:val="24"/>
                <w:lang w:val="it-IT"/>
              </w:rPr>
              <w:t>i</w:t>
            </w:r>
            <w:r w:rsidRPr="00CB7274">
              <w:rPr>
                <w:rFonts w:asciiTheme="majorHAnsi" w:hAnsiTheme="majorHAnsi" w:cstheme="majorHAnsi"/>
                <w:szCs w:val="24"/>
                <w:lang w:val="it-IT"/>
              </w:rPr>
              <w:t>n</w:t>
            </w:r>
            <w:r w:rsidRPr="00CB7274">
              <w:rPr>
                <w:rFonts w:asciiTheme="majorHAnsi" w:hAnsiTheme="majorHAnsi" w:cstheme="majorHAnsi"/>
                <w:spacing w:val="3"/>
                <w:szCs w:val="24"/>
                <w:lang w:val="it-IT"/>
              </w:rPr>
              <w:t>e</w:t>
            </w:r>
            <w:r w:rsidRPr="00CB7274">
              <w:rPr>
                <w:rFonts w:asciiTheme="majorHAnsi" w:hAnsiTheme="majorHAnsi" w:cstheme="majorHAnsi"/>
                <w:szCs w:val="24"/>
                <w:lang w:val="it-IT"/>
              </w:rPr>
              <w:t>”</w:t>
            </w:r>
            <w:r w:rsidRPr="00CB7274">
              <w:rPr>
                <w:rFonts w:asciiTheme="majorHAnsi" w:hAnsiTheme="majorHAnsi" w:cstheme="majorHAnsi"/>
                <w:spacing w:val="5"/>
                <w:szCs w:val="24"/>
                <w:lang w:val="it-IT"/>
              </w:rPr>
              <w:t xml:space="preserve"> </w:t>
            </w:r>
            <w:r w:rsidRPr="00CB7274">
              <w:rPr>
                <w:rFonts w:asciiTheme="majorHAnsi" w:hAnsiTheme="majorHAnsi" w:cstheme="majorHAnsi"/>
                <w:spacing w:val="-4"/>
                <w:szCs w:val="24"/>
                <w:lang w:val="it-IT"/>
              </w:rPr>
              <w:t>i</w:t>
            </w:r>
            <w:r w:rsidRPr="00CB7274">
              <w:rPr>
                <w:rFonts w:asciiTheme="majorHAnsi" w:hAnsiTheme="majorHAnsi" w:cstheme="majorHAnsi"/>
                <w:szCs w:val="24"/>
                <w:lang w:val="it-IT"/>
              </w:rPr>
              <w:t>n</w:t>
            </w:r>
            <w:r w:rsidRPr="00CB7274">
              <w:rPr>
                <w:rFonts w:asciiTheme="majorHAnsi" w:hAnsiTheme="majorHAnsi" w:cstheme="majorHAnsi"/>
                <w:spacing w:val="-2"/>
                <w:szCs w:val="24"/>
                <w:lang w:val="it-IT"/>
              </w:rPr>
              <w:t xml:space="preserve"> </w:t>
            </w:r>
            <w:r w:rsidRPr="00CB7274">
              <w:rPr>
                <w:rFonts w:asciiTheme="majorHAnsi" w:hAnsiTheme="majorHAnsi" w:cstheme="majorHAnsi"/>
                <w:spacing w:val="-1"/>
                <w:szCs w:val="24"/>
                <w:lang w:val="it-IT"/>
              </w:rPr>
              <w:t>c</w:t>
            </w:r>
            <w:r w:rsidRPr="00CB7274">
              <w:rPr>
                <w:rFonts w:asciiTheme="majorHAnsi" w:hAnsiTheme="majorHAnsi" w:cstheme="majorHAnsi"/>
                <w:spacing w:val="4"/>
                <w:szCs w:val="24"/>
                <w:lang w:val="it-IT"/>
              </w:rPr>
              <w:t>u</w:t>
            </w:r>
            <w:r w:rsidRPr="00CB7274">
              <w:rPr>
                <w:rFonts w:asciiTheme="majorHAnsi" w:hAnsiTheme="majorHAnsi" w:cstheme="majorHAnsi"/>
                <w:spacing w:val="-8"/>
                <w:szCs w:val="24"/>
                <w:lang w:val="it-IT"/>
              </w:rPr>
              <w:t>l</w:t>
            </w:r>
            <w:r w:rsidRPr="00CB7274">
              <w:rPr>
                <w:rFonts w:asciiTheme="majorHAnsi" w:hAnsiTheme="majorHAnsi" w:cstheme="majorHAnsi"/>
                <w:spacing w:val="4"/>
                <w:szCs w:val="24"/>
                <w:lang w:val="it-IT"/>
              </w:rPr>
              <w:t>t</w:t>
            </w:r>
            <w:r w:rsidRPr="00CB7274">
              <w:rPr>
                <w:rFonts w:asciiTheme="majorHAnsi" w:hAnsiTheme="majorHAnsi" w:cstheme="majorHAnsi"/>
                <w:szCs w:val="24"/>
                <w:lang w:val="it-IT"/>
              </w:rPr>
              <w:t>u</w:t>
            </w:r>
            <w:r w:rsidRPr="00CB7274">
              <w:rPr>
                <w:rFonts w:asciiTheme="majorHAnsi" w:hAnsiTheme="majorHAnsi" w:cstheme="majorHAnsi"/>
                <w:spacing w:val="1"/>
                <w:szCs w:val="24"/>
                <w:lang w:val="it-IT"/>
              </w:rPr>
              <w:t>r</w:t>
            </w:r>
            <w:r w:rsidRPr="00CB7274">
              <w:rPr>
                <w:rFonts w:asciiTheme="majorHAnsi" w:hAnsiTheme="majorHAnsi" w:cstheme="majorHAnsi"/>
                <w:spacing w:val="-1"/>
                <w:szCs w:val="24"/>
                <w:lang w:val="it-IT"/>
              </w:rPr>
              <w:t>a</w:t>
            </w:r>
          </w:p>
          <w:p w14:paraId="1017C4A7"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v</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4"/>
                <w:szCs w:val="24"/>
                <w:lang w:val="it-IT"/>
              </w:rPr>
              <w:t>l</w:t>
            </w:r>
            <w:r w:rsidR="00BD09EF" w:rsidRPr="00CB7274">
              <w:rPr>
                <w:rFonts w:asciiTheme="majorHAnsi" w:hAnsiTheme="majorHAnsi" w:cstheme="majorHAnsi"/>
                <w:spacing w:val="1"/>
                <w:szCs w:val="24"/>
                <w:lang w:val="it-IT"/>
              </w:rPr>
              <w:t>’</w:t>
            </w:r>
            <w:r w:rsidR="00BD09EF" w:rsidRPr="00CB7274">
              <w:rPr>
                <w:rFonts w:asciiTheme="majorHAnsi" w:hAnsiTheme="majorHAnsi" w:cstheme="majorHAnsi"/>
                <w:spacing w:val="-2"/>
                <w:szCs w:val="24"/>
                <w:lang w:val="it-IT"/>
              </w:rPr>
              <w:t>i</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d</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4"/>
                <w:szCs w:val="24"/>
                <w:lang w:val="it-IT"/>
              </w:rPr>
              <w:t>p</w:t>
            </w:r>
            <w:r w:rsidR="00BD09EF" w:rsidRPr="00CB7274">
              <w:rPr>
                <w:rFonts w:asciiTheme="majorHAnsi" w:hAnsiTheme="majorHAnsi" w:cstheme="majorHAnsi"/>
                <w:spacing w:val="-4"/>
                <w:szCs w:val="24"/>
                <w:lang w:val="it-IT"/>
              </w:rPr>
              <w:t>li</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5"/>
                <w:szCs w:val="24"/>
                <w:lang w:val="it-IT"/>
              </w:rPr>
              <w:t>r</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à</w:t>
            </w:r>
          </w:p>
          <w:p w14:paraId="7ADFF256"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pp</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7"/>
                <w:szCs w:val="24"/>
                <w:lang w:val="it-IT"/>
              </w:rPr>
              <w:t>f</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4"/>
                <w:szCs w:val="24"/>
                <w:lang w:val="it-IT"/>
              </w:rPr>
              <w:t>d</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7"/>
                <w:szCs w:val="24"/>
                <w:lang w:val="it-IT"/>
              </w:rPr>
              <w:t xml:space="preserve"> </w:t>
            </w:r>
            <w:r w:rsidR="00BD09EF" w:rsidRPr="00CB7274">
              <w:rPr>
                <w:rFonts w:asciiTheme="majorHAnsi" w:hAnsiTheme="majorHAnsi" w:cstheme="majorHAnsi"/>
                <w:spacing w:val="-4"/>
                <w:szCs w:val="24"/>
                <w:lang w:val="it-IT"/>
              </w:rPr>
              <w:t>l</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2"/>
                <w:szCs w:val="24"/>
                <w:lang w:val="it-IT"/>
              </w:rPr>
              <w:t>ss</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8"/>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29"/>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4"/>
                <w:szCs w:val="24"/>
                <w:lang w:val="it-IT"/>
              </w:rPr>
              <w:t>u</w:t>
            </w:r>
            <w:r w:rsidR="00BD09EF" w:rsidRPr="00CB7274">
              <w:rPr>
                <w:rFonts w:asciiTheme="majorHAnsi" w:hAnsiTheme="majorHAnsi" w:cstheme="majorHAnsi"/>
                <w:spacing w:val="-8"/>
                <w:szCs w:val="24"/>
                <w:lang w:val="it-IT"/>
              </w:rPr>
              <w:t>l</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8"/>
                <w:szCs w:val="24"/>
                <w:lang w:val="it-IT"/>
              </w:rPr>
              <w:t>t</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zCs w:val="24"/>
                <w:lang w:val="it-IT"/>
              </w:rPr>
              <w:t>vi</w:t>
            </w:r>
            <w:r w:rsidR="00BD09EF" w:rsidRPr="00CB7274">
              <w:rPr>
                <w:rFonts w:asciiTheme="majorHAnsi" w:hAnsiTheme="majorHAnsi" w:cstheme="majorHAnsi"/>
                <w:spacing w:val="-3"/>
                <w:szCs w:val="24"/>
                <w:lang w:val="it-IT"/>
              </w:rPr>
              <w:t>l</w:t>
            </w:r>
            <w:r w:rsidR="00BD09EF" w:rsidRPr="00CB7274">
              <w:rPr>
                <w:rFonts w:asciiTheme="majorHAnsi" w:hAnsiTheme="majorHAnsi" w:cstheme="majorHAnsi"/>
                <w:szCs w:val="24"/>
                <w:lang w:val="it-IT"/>
              </w:rPr>
              <w:t>uppo</w:t>
            </w:r>
            <w:r w:rsidR="00BD09EF" w:rsidRPr="00CB7274">
              <w:rPr>
                <w:rFonts w:asciiTheme="majorHAnsi" w:hAnsiTheme="majorHAnsi" w:cstheme="majorHAnsi"/>
                <w:spacing w:val="38"/>
                <w:szCs w:val="24"/>
                <w:lang w:val="it-IT"/>
              </w:rPr>
              <w:t xml:space="preserve"> </w:t>
            </w:r>
            <w:r w:rsidR="00BD09EF" w:rsidRPr="00CB7274">
              <w:rPr>
                <w:rFonts w:asciiTheme="majorHAnsi" w:hAnsiTheme="majorHAnsi" w:cstheme="majorHAnsi"/>
                <w:szCs w:val="24"/>
                <w:lang w:val="it-IT"/>
              </w:rPr>
              <w:t>d</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30"/>
                <w:szCs w:val="24"/>
                <w:lang w:val="it-IT"/>
              </w:rPr>
              <w:t xml:space="preserve"> </w:t>
            </w:r>
            <w:r w:rsidR="00BD09EF" w:rsidRPr="00CB7274">
              <w:rPr>
                <w:rFonts w:asciiTheme="majorHAnsi" w:hAnsiTheme="majorHAnsi" w:cstheme="majorHAnsi"/>
                <w:spacing w:val="-4"/>
                <w:szCs w:val="24"/>
                <w:lang w:val="it-IT"/>
              </w:rPr>
              <w:t>m</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4"/>
                <w:szCs w:val="24"/>
                <w:lang w:val="it-IT"/>
              </w:rPr>
              <w:t>to</w:t>
            </w:r>
            <w:r w:rsidR="00BD09EF" w:rsidRPr="00CB7274">
              <w:rPr>
                <w:rFonts w:asciiTheme="majorHAnsi" w:hAnsiTheme="majorHAnsi" w:cstheme="majorHAnsi"/>
                <w:szCs w:val="24"/>
                <w:lang w:val="it-IT"/>
              </w:rPr>
              <w:t>di</w:t>
            </w:r>
            <w:r w:rsidR="00BD09EF" w:rsidRPr="00CB7274">
              <w:rPr>
                <w:rFonts w:asciiTheme="majorHAnsi" w:hAnsiTheme="majorHAnsi" w:cstheme="majorHAnsi"/>
                <w:spacing w:val="26"/>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5"/>
                <w:szCs w:val="24"/>
                <w:lang w:val="it-IT"/>
              </w:rPr>
              <w:t>r</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8"/>
                <w:szCs w:val="24"/>
                <w:lang w:val="it-IT"/>
              </w:rPr>
              <w:t>t</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30"/>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3"/>
                <w:szCs w:val="24"/>
                <w:lang w:val="it-IT"/>
              </w:rPr>
              <w:t xml:space="preserve"> </w:t>
            </w:r>
            <w:r w:rsidR="00BD09EF" w:rsidRPr="00CB7274">
              <w:rPr>
                <w:rFonts w:asciiTheme="majorHAnsi" w:hAnsiTheme="majorHAnsi" w:cstheme="majorHAnsi"/>
                <w:spacing w:val="4"/>
                <w:szCs w:val="24"/>
                <w:lang w:val="it-IT"/>
              </w:rPr>
              <w:t>d</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26"/>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1"/>
                <w:szCs w:val="24"/>
                <w:lang w:val="it-IT"/>
              </w:rPr>
              <w:t>z</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37"/>
                <w:szCs w:val="24"/>
                <w:lang w:val="it-IT"/>
              </w:rPr>
              <w:t xml:space="preserve"> </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3"/>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26"/>
                <w:szCs w:val="24"/>
                <w:lang w:val="it-IT"/>
              </w:rPr>
              <w:t xml:space="preserve"> </w:t>
            </w:r>
            <w:r w:rsidR="00BD09EF" w:rsidRPr="00CB7274">
              <w:rPr>
                <w:rFonts w:asciiTheme="majorHAnsi" w:hAnsiTheme="majorHAnsi" w:cstheme="majorHAnsi"/>
                <w:szCs w:val="24"/>
                <w:lang w:val="it-IT"/>
              </w:rPr>
              <w:t>d</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4"/>
                <w:szCs w:val="24"/>
                <w:lang w:val="it-IT"/>
              </w:rPr>
              <w:t>ll</w:t>
            </w:r>
            <w:r w:rsidR="00BD09EF" w:rsidRPr="00CB7274">
              <w:rPr>
                <w:rFonts w:asciiTheme="majorHAnsi" w:hAnsiTheme="majorHAnsi" w:cstheme="majorHAnsi"/>
                <w:szCs w:val="24"/>
                <w:lang w:val="it-IT"/>
              </w:rPr>
              <w:t xml:space="preserve">a </w:t>
            </w:r>
            <w:r w:rsidR="00BD09EF" w:rsidRPr="00CB7274">
              <w:rPr>
                <w:rFonts w:asciiTheme="majorHAnsi" w:hAnsiTheme="majorHAnsi" w:cstheme="majorHAnsi"/>
                <w:spacing w:val="-4"/>
                <w:szCs w:val="24"/>
                <w:lang w:val="it-IT"/>
              </w:rPr>
              <w:t>m</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8"/>
                <w:szCs w:val="24"/>
                <w:lang w:val="it-IT"/>
              </w:rPr>
              <w:t>t</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d</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zCs w:val="24"/>
                <w:lang w:val="it-IT"/>
              </w:rPr>
              <w:t>l</w:t>
            </w:r>
            <w:r w:rsidR="00BD09EF" w:rsidRPr="00CB7274">
              <w:rPr>
                <w:rFonts w:asciiTheme="majorHAnsi" w:hAnsiTheme="majorHAnsi" w:cstheme="majorHAnsi"/>
                <w:spacing w:val="-3"/>
                <w:szCs w:val="24"/>
                <w:lang w:val="it-IT"/>
              </w:rPr>
              <w:t>l</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1"/>
                <w:szCs w:val="24"/>
                <w:lang w:val="it-IT"/>
              </w:rPr>
              <w:t>z</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li</w:t>
            </w:r>
          </w:p>
          <w:p w14:paraId="7C60CBDE"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r</w:t>
            </w:r>
            <w:r w:rsidR="00BD09EF" w:rsidRPr="00CB7274">
              <w:rPr>
                <w:rFonts w:asciiTheme="majorHAnsi" w:hAnsiTheme="majorHAnsi" w:cstheme="majorHAnsi"/>
                <w:spacing w:val="3"/>
                <w:szCs w:val="24"/>
                <w:lang w:val="it-IT"/>
              </w:rPr>
              <w:t xml:space="preserve"> a</w:t>
            </w:r>
            <w:r w:rsidR="00BD09EF" w:rsidRPr="00CB7274">
              <w:rPr>
                <w:rFonts w:asciiTheme="majorHAnsi" w:hAnsiTheme="majorHAnsi" w:cstheme="majorHAnsi"/>
                <w:spacing w:val="-3"/>
                <w:szCs w:val="24"/>
                <w:lang w:val="it-IT"/>
              </w:rPr>
              <w:t>f</w:t>
            </w:r>
            <w:r w:rsidR="00BD09EF" w:rsidRPr="00CB7274">
              <w:rPr>
                <w:rFonts w:asciiTheme="majorHAnsi" w:hAnsiTheme="majorHAnsi" w:cstheme="majorHAnsi"/>
                <w:spacing w:val="-7"/>
                <w:szCs w:val="24"/>
                <w:lang w:val="it-IT"/>
              </w:rPr>
              <w:t>f</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g</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3"/>
                <w:szCs w:val="24"/>
                <w:lang w:val="it-IT"/>
              </w:rPr>
              <w:t>z</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8"/>
                <w:szCs w:val="24"/>
                <w:lang w:val="it-IT"/>
              </w:rPr>
              <w:t>o</w:t>
            </w:r>
            <w:r w:rsidR="00BD09EF" w:rsidRPr="00CB7274">
              <w:rPr>
                <w:rFonts w:asciiTheme="majorHAnsi" w:hAnsiTheme="majorHAnsi" w:cstheme="majorHAnsi"/>
                <w:szCs w:val="24"/>
                <w:lang w:val="it-IT"/>
              </w:rPr>
              <w:t>ni</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v</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/o</w:t>
            </w:r>
            <w:r w:rsidR="00BD09EF" w:rsidRPr="00CB7274">
              <w:rPr>
                <w:rFonts w:asciiTheme="majorHAnsi" w:hAnsiTheme="majorHAnsi" w:cstheme="majorHAnsi"/>
                <w:spacing w:val="6"/>
                <w:szCs w:val="24"/>
                <w:lang w:val="it-IT"/>
              </w:rPr>
              <w:t xml:space="preserve"> </w:t>
            </w:r>
            <w:r w:rsidR="00BD09EF" w:rsidRPr="00CB7274">
              <w:rPr>
                <w:rFonts w:asciiTheme="majorHAnsi" w:hAnsiTheme="majorHAnsi" w:cstheme="majorHAnsi"/>
                <w:spacing w:val="-5"/>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m</w:t>
            </w:r>
            <w:r w:rsidR="00BD09EF" w:rsidRPr="00CB7274">
              <w:rPr>
                <w:rFonts w:asciiTheme="majorHAnsi" w:hAnsiTheme="majorHAnsi" w:cstheme="majorHAnsi"/>
                <w:spacing w:val="4"/>
                <w:szCs w:val="24"/>
                <w:lang w:val="it-IT"/>
              </w:rPr>
              <w:t>p</w:t>
            </w:r>
            <w:r w:rsidR="00BD09EF" w:rsidRPr="00CB7274">
              <w:rPr>
                <w:rFonts w:asciiTheme="majorHAnsi" w:hAnsiTheme="majorHAnsi" w:cstheme="majorHAnsi"/>
                <w:spacing w:val="-8"/>
                <w:szCs w:val="24"/>
                <w:lang w:val="it-IT"/>
              </w:rPr>
              <w:t>l</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2"/>
                <w:szCs w:val="24"/>
                <w:lang w:val="it-IT"/>
              </w:rPr>
              <w:t>ss</w:t>
            </w:r>
            <w:r w:rsidR="00BD09EF" w:rsidRPr="00CB7274">
              <w:rPr>
                <w:rFonts w:asciiTheme="majorHAnsi" w:hAnsiTheme="majorHAnsi" w:cstheme="majorHAnsi"/>
                <w:spacing w:val="3"/>
                <w:szCs w:val="24"/>
                <w:lang w:val="it-IT"/>
              </w:rPr>
              <w:t>e</w:t>
            </w:r>
          </w:p>
          <w:p w14:paraId="287A02F4"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
                <w:szCs w:val="24"/>
                <w:lang w:val="it-IT"/>
              </w:rPr>
              <w:t xml:space="preserve"> </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8"/>
                <w:szCs w:val="24"/>
                <w:lang w:val="it-IT"/>
              </w:rPr>
              <w:t>l</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r</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3"/>
                <w:szCs w:val="24"/>
                <w:lang w:val="it-IT"/>
              </w:rPr>
              <w:t>z</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zCs w:val="24"/>
                <w:lang w:val="it-IT"/>
              </w:rPr>
              <w:t>li</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pacing w:val="7"/>
                <w:szCs w:val="24"/>
                <w:lang w:val="it-IT"/>
              </w:rPr>
              <w:t>o</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zCs w:val="24"/>
                <w:lang w:val="it-IT"/>
              </w:rPr>
              <w:t>v</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w:t>
            </w:r>
            <w:r w:rsidR="00BD09EF" w:rsidRPr="00CB7274">
              <w:rPr>
                <w:rFonts w:asciiTheme="majorHAnsi" w:hAnsiTheme="majorHAnsi" w:cstheme="majorHAnsi"/>
                <w:spacing w:val="4"/>
                <w:szCs w:val="24"/>
                <w:lang w:val="it-IT"/>
              </w:rPr>
              <w:t xml:space="preserve"> </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r</w:t>
            </w:r>
            <w:r w:rsidR="00BD09EF" w:rsidRPr="00CB7274">
              <w:rPr>
                <w:rFonts w:asciiTheme="majorHAnsi" w:hAnsiTheme="majorHAnsi" w:cstheme="majorHAnsi"/>
                <w:spacing w:val="3"/>
                <w:szCs w:val="24"/>
                <w:lang w:val="it-IT"/>
              </w:rPr>
              <w:t xml:space="preserve"> </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3"/>
                <w:szCs w:val="24"/>
                <w:lang w:val="it-IT"/>
              </w:rPr>
              <w:t>r</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ec</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l</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pacing w:val="-4"/>
                <w:szCs w:val="24"/>
                <w:lang w:val="it-IT"/>
              </w:rPr>
              <w:t>l</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v</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o</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g</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1"/>
                <w:szCs w:val="24"/>
                <w:lang w:val="it-IT"/>
              </w:rPr>
              <w:t>zza</w:t>
            </w:r>
            <w:r w:rsidR="00BD09EF" w:rsidRPr="00CB7274">
              <w:rPr>
                <w:rFonts w:asciiTheme="majorHAnsi" w:hAnsiTheme="majorHAnsi" w:cstheme="majorHAnsi"/>
                <w:spacing w:val="4"/>
                <w:szCs w:val="24"/>
                <w:lang w:val="it-IT"/>
              </w:rPr>
              <w:t>to</w:t>
            </w:r>
          </w:p>
          <w:p w14:paraId="6BD0157E"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r</w:t>
            </w:r>
            <w:r w:rsidR="00BD09EF" w:rsidRPr="00CB7274">
              <w:rPr>
                <w:rFonts w:asciiTheme="majorHAnsi" w:hAnsiTheme="majorHAnsi" w:cstheme="majorHAnsi"/>
                <w:spacing w:val="3"/>
                <w:szCs w:val="24"/>
                <w:lang w:val="it-IT"/>
              </w:rPr>
              <w:t xml:space="preserve"> </w:t>
            </w:r>
            <w:r w:rsidR="00BD09EF" w:rsidRPr="00CB7274">
              <w:rPr>
                <w:rFonts w:asciiTheme="majorHAnsi" w:hAnsiTheme="majorHAnsi" w:cstheme="majorHAnsi"/>
                <w:spacing w:val="-4"/>
                <w:szCs w:val="24"/>
                <w:lang w:val="it-IT"/>
              </w:rPr>
              <w:t>v</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5"/>
                <w:szCs w:val="24"/>
                <w:lang w:val="it-IT"/>
              </w:rPr>
              <w:t>r</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1"/>
                <w:szCs w:val="24"/>
                <w:lang w:val="it-IT"/>
              </w:rPr>
              <w:t>f</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7"/>
                <w:szCs w:val="24"/>
                <w:lang w:val="it-IT"/>
              </w:rPr>
              <w:t>f</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5"/>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zCs w:val="24"/>
                <w:lang w:val="it-IT"/>
              </w:rPr>
              <w:t>g</w:t>
            </w:r>
            <w:r w:rsidR="00BD09EF" w:rsidRPr="00CB7274">
              <w:rPr>
                <w:rFonts w:asciiTheme="majorHAnsi" w:hAnsiTheme="majorHAnsi" w:cstheme="majorHAnsi"/>
                <w:spacing w:val="-4"/>
                <w:szCs w:val="24"/>
                <w:lang w:val="it-IT"/>
              </w:rPr>
              <w:t>l</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8"/>
                <w:szCs w:val="24"/>
                <w:lang w:val="it-IT"/>
              </w:rPr>
              <w:t>l</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5"/>
                <w:szCs w:val="24"/>
                <w:lang w:val="it-IT"/>
              </w:rPr>
              <w:t>r</w:t>
            </w:r>
            <w:r w:rsidR="00BD09EF" w:rsidRPr="00CB7274">
              <w:rPr>
                <w:rFonts w:asciiTheme="majorHAnsi" w:hAnsiTheme="majorHAnsi" w:cstheme="majorHAnsi"/>
                <w:spacing w:val="-4"/>
                <w:szCs w:val="24"/>
                <w:lang w:val="it-IT"/>
              </w:rPr>
              <w:t>i</w:t>
            </w:r>
          </w:p>
          <w:p w14:paraId="28D56E39"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2"/>
                <w:szCs w:val="24"/>
                <w:lang w:val="it-IT"/>
              </w:rPr>
              <w:t>S</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zCs w:val="24"/>
                <w:lang w:val="it-IT"/>
              </w:rPr>
              <w:t>r</w:t>
            </w:r>
            <w:r w:rsidR="00BD09EF" w:rsidRPr="00CB7274">
              <w:rPr>
                <w:rFonts w:asciiTheme="majorHAnsi" w:hAnsiTheme="majorHAnsi" w:cstheme="majorHAnsi"/>
                <w:spacing w:val="3"/>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pacing w:val="4"/>
                <w:szCs w:val="24"/>
                <w:lang w:val="it-IT"/>
              </w:rPr>
              <w:t>u</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1"/>
                <w:szCs w:val="24"/>
                <w:lang w:val="it-IT"/>
              </w:rPr>
              <w:t>ca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zCs w:val="24"/>
                <w:lang w:val="it-IT"/>
              </w:rPr>
              <w:t>n</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pacing w:val="-8"/>
                <w:szCs w:val="24"/>
                <w:lang w:val="it-IT"/>
              </w:rPr>
              <w:t>m</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do</w:t>
            </w:r>
            <w:r w:rsidR="00BD09EF" w:rsidRPr="00CB7274">
              <w:rPr>
                <w:rFonts w:asciiTheme="majorHAnsi" w:hAnsiTheme="majorHAnsi" w:cstheme="majorHAnsi"/>
                <w:spacing w:val="6"/>
                <w:szCs w:val="24"/>
                <w:lang w:val="it-IT"/>
              </w:rPr>
              <w:t xml:space="preserve"> </w:t>
            </w:r>
            <w:r w:rsidR="00BD09EF" w:rsidRPr="00CB7274">
              <w:rPr>
                <w:rFonts w:asciiTheme="majorHAnsi" w:hAnsiTheme="majorHAnsi" w:cstheme="majorHAnsi"/>
                <w:spacing w:val="-1"/>
                <w:szCs w:val="24"/>
                <w:lang w:val="it-IT"/>
              </w:rPr>
              <w:t>c</w:t>
            </w:r>
            <w:r w:rsidR="00BD09EF" w:rsidRPr="00CB7274">
              <w:rPr>
                <w:rFonts w:asciiTheme="majorHAnsi" w:hAnsiTheme="majorHAnsi" w:cstheme="majorHAnsi"/>
                <w:szCs w:val="24"/>
                <w:lang w:val="it-IT"/>
              </w:rPr>
              <w:t>h</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zCs w:val="24"/>
                <w:lang w:val="it-IT"/>
              </w:rPr>
              <w:t>,</w:t>
            </w:r>
            <w:r w:rsidR="00BD09EF" w:rsidRPr="00CB7274">
              <w:rPr>
                <w:rFonts w:asciiTheme="majorHAnsi" w:hAnsiTheme="majorHAnsi" w:cstheme="majorHAnsi"/>
                <w:spacing w:val="-4"/>
                <w:szCs w:val="24"/>
                <w:lang w:val="it-IT"/>
              </w:rPr>
              <w:t xml:space="preserve"> </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d</w:t>
            </w:r>
            <w:r w:rsidR="00BD09EF" w:rsidRPr="00CB7274">
              <w:rPr>
                <w:rFonts w:asciiTheme="majorHAnsi" w:hAnsiTheme="majorHAnsi" w:cstheme="majorHAnsi"/>
                <w:spacing w:val="-4"/>
                <w:szCs w:val="24"/>
                <w:lang w:val="it-IT"/>
              </w:rPr>
              <w:t>in</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zCs w:val="24"/>
                <w:lang w:val="it-IT"/>
              </w:rPr>
              <w:t>o</w:t>
            </w:r>
            <w:r w:rsidR="00BD09EF" w:rsidRPr="00CB7274">
              <w:rPr>
                <w:rFonts w:asciiTheme="majorHAnsi" w:hAnsiTheme="majorHAnsi" w:cstheme="majorHAnsi"/>
                <w:spacing w:val="6"/>
                <w:szCs w:val="24"/>
                <w:lang w:val="it-IT"/>
              </w:rPr>
              <w:t xml:space="preserve"> </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3"/>
                <w:szCs w:val="24"/>
                <w:lang w:val="it-IT"/>
              </w:rPr>
              <w:t xml:space="preserve"> </w:t>
            </w:r>
            <w:r w:rsidR="00BD09EF" w:rsidRPr="00CB7274">
              <w:rPr>
                <w:rFonts w:asciiTheme="majorHAnsi" w:hAnsiTheme="majorHAnsi" w:cstheme="majorHAnsi"/>
                <w:spacing w:val="-5"/>
                <w:szCs w:val="24"/>
                <w:lang w:val="it-IT"/>
              </w:rPr>
              <w:t>c</w:t>
            </w:r>
            <w:r w:rsidR="00BD09EF" w:rsidRPr="00CB7274">
              <w:rPr>
                <w:rFonts w:asciiTheme="majorHAnsi" w:hAnsiTheme="majorHAnsi" w:cstheme="majorHAnsi"/>
                <w:spacing w:val="4"/>
                <w:szCs w:val="24"/>
                <w:lang w:val="it-IT"/>
              </w:rPr>
              <w:t>o</w:t>
            </w:r>
            <w:r w:rsidR="00BD09EF" w:rsidRPr="00CB7274">
              <w:rPr>
                <w:rFonts w:asciiTheme="majorHAnsi" w:hAnsiTheme="majorHAnsi" w:cstheme="majorHAnsi"/>
                <w:spacing w:val="1"/>
                <w:szCs w:val="24"/>
                <w:lang w:val="it-IT"/>
              </w:rPr>
              <w:t>rr</w:t>
            </w:r>
            <w:r w:rsidR="00BD09EF" w:rsidRPr="00CB7274">
              <w:rPr>
                <w:rFonts w:asciiTheme="majorHAnsi" w:hAnsiTheme="majorHAnsi" w:cstheme="majorHAnsi"/>
                <w:spacing w:val="-5"/>
                <w:szCs w:val="24"/>
                <w:lang w:val="it-IT"/>
              </w:rPr>
              <w:t>e</w:t>
            </w:r>
            <w:r w:rsidR="00BD09EF" w:rsidRPr="00CB7274">
              <w:rPr>
                <w:rFonts w:asciiTheme="majorHAnsi" w:hAnsiTheme="majorHAnsi" w:cstheme="majorHAnsi"/>
                <w:szCs w:val="24"/>
                <w:lang w:val="it-IT"/>
              </w:rPr>
              <w:t>t</w:t>
            </w:r>
            <w:r w:rsidR="00BD09EF" w:rsidRPr="00CB7274">
              <w:rPr>
                <w:rFonts w:asciiTheme="majorHAnsi" w:hAnsiTheme="majorHAnsi" w:cstheme="majorHAnsi"/>
                <w:spacing w:val="1"/>
                <w:szCs w:val="24"/>
                <w:lang w:val="it-IT"/>
              </w:rPr>
              <w:t>t</w:t>
            </w:r>
            <w:r w:rsidR="00BD09EF" w:rsidRPr="00CB7274">
              <w:rPr>
                <w:rFonts w:asciiTheme="majorHAnsi" w:hAnsiTheme="majorHAnsi" w:cstheme="majorHAnsi"/>
                <w:szCs w:val="24"/>
                <w:lang w:val="it-IT"/>
              </w:rPr>
              <w:t>o,</w:t>
            </w:r>
            <w:r w:rsidR="00BD09EF" w:rsidRPr="00CB7274">
              <w:rPr>
                <w:rFonts w:asciiTheme="majorHAnsi" w:hAnsiTheme="majorHAnsi" w:cstheme="majorHAnsi"/>
                <w:spacing w:val="4"/>
                <w:szCs w:val="24"/>
                <w:lang w:val="it-IT"/>
              </w:rPr>
              <w:t xml:space="preserve"> </w:t>
            </w:r>
            <w:r w:rsidR="00BD09EF" w:rsidRPr="00CB7274">
              <w:rPr>
                <w:rFonts w:asciiTheme="majorHAnsi" w:hAnsiTheme="majorHAnsi" w:cstheme="majorHAnsi"/>
                <w:spacing w:val="-4"/>
                <w:szCs w:val="24"/>
                <w:lang w:val="it-IT"/>
              </w:rPr>
              <w:t>u</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4"/>
                <w:szCs w:val="24"/>
                <w:lang w:val="it-IT"/>
              </w:rPr>
              <w:t>ili</w:t>
            </w:r>
            <w:r w:rsidR="00BD09EF" w:rsidRPr="00CB7274">
              <w:rPr>
                <w:rFonts w:asciiTheme="majorHAnsi" w:hAnsiTheme="majorHAnsi" w:cstheme="majorHAnsi"/>
                <w:spacing w:val="3"/>
                <w:szCs w:val="24"/>
                <w:lang w:val="it-IT"/>
              </w:rPr>
              <w:t>z</w:t>
            </w:r>
            <w:r w:rsidR="00BD09EF" w:rsidRPr="00CB7274">
              <w:rPr>
                <w:rFonts w:asciiTheme="majorHAnsi" w:hAnsiTheme="majorHAnsi" w:cstheme="majorHAnsi"/>
                <w:spacing w:val="-1"/>
                <w:szCs w:val="24"/>
                <w:lang w:val="it-IT"/>
              </w:rPr>
              <w:t>z</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zCs w:val="24"/>
                <w:lang w:val="it-IT"/>
              </w:rPr>
              <w:t>do</w:t>
            </w:r>
            <w:r w:rsidR="00BD09EF" w:rsidRPr="00CB7274">
              <w:rPr>
                <w:rFonts w:asciiTheme="majorHAnsi" w:hAnsiTheme="majorHAnsi" w:cstheme="majorHAnsi"/>
                <w:spacing w:val="6"/>
                <w:szCs w:val="24"/>
                <w:lang w:val="it-IT"/>
              </w:rPr>
              <w:t xml:space="preserve"> </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2"/>
                <w:szCs w:val="24"/>
                <w:lang w:val="it-IT"/>
              </w:rPr>
              <w:t xml:space="preserve"> </w:t>
            </w:r>
            <w:r w:rsidR="00BD09EF" w:rsidRPr="00CB7274">
              <w:rPr>
                <w:rFonts w:asciiTheme="majorHAnsi" w:hAnsiTheme="majorHAnsi" w:cstheme="majorHAnsi"/>
                <w:szCs w:val="24"/>
                <w:lang w:val="it-IT"/>
              </w:rPr>
              <w:t>l</w:t>
            </w:r>
            <w:r w:rsidR="00BD09EF" w:rsidRPr="00CB7274">
              <w:rPr>
                <w:rFonts w:asciiTheme="majorHAnsi" w:hAnsiTheme="majorHAnsi" w:cstheme="majorHAnsi"/>
                <w:spacing w:val="-3"/>
                <w:szCs w:val="24"/>
                <w:lang w:val="it-IT"/>
              </w:rPr>
              <w:t>i</w:t>
            </w:r>
            <w:r w:rsidR="00BD09EF" w:rsidRPr="00CB7274">
              <w:rPr>
                <w:rFonts w:asciiTheme="majorHAnsi" w:hAnsiTheme="majorHAnsi" w:cstheme="majorHAnsi"/>
                <w:szCs w:val="24"/>
                <w:lang w:val="it-IT"/>
              </w:rPr>
              <w:t>ngu</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zCs w:val="24"/>
                <w:lang w:val="it-IT"/>
              </w:rPr>
              <w:t>g</w:t>
            </w:r>
            <w:r w:rsidR="00BD09EF" w:rsidRPr="00CB7274">
              <w:rPr>
                <w:rFonts w:asciiTheme="majorHAnsi" w:hAnsiTheme="majorHAnsi" w:cstheme="majorHAnsi"/>
                <w:spacing w:val="4"/>
                <w:szCs w:val="24"/>
                <w:lang w:val="it-IT"/>
              </w:rPr>
              <w:t>g</w:t>
            </w:r>
            <w:r w:rsidR="00BD09EF" w:rsidRPr="00CB7274">
              <w:rPr>
                <w:rFonts w:asciiTheme="majorHAnsi" w:hAnsiTheme="majorHAnsi" w:cstheme="majorHAnsi"/>
                <w:szCs w:val="24"/>
                <w:lang w:val="it-IT"/>
              </w:rPr>
              <w:t>i</w:t>
            </w:r>
            <w:r w:rsidR="00BD09EF" w:rsidRPr="00CB7274">
              <w:rPr>
                <w:rFonts w:asciiTheme="majorHAnsi" w:hAnsiTheme="majorHAnsi" w:cstheme="majorHAnsi"/>
                <w:spacing w:val="-2"/>
                <w:szCs w:val="24"/>
                <w:lang w:val="it-IT"/>
              </w:rPr>
              <w:t xml:space="preserve"> s</w:t>
            </w:r>
            <w:r w:rsidR="00BD09EF" w:rsidRPr="00CB7274">
              <w:rPr>
                <w:rFonts w:asciiTheme="majorHAnsi" w:hAnsiTheme="majorHAnsi" w:cstheme="majorHAnsi"/>
                <w:szCs w:val="24"/>
                <w:lang w:val="it-IT"/>
              </w:rPr>
              <w:t>p</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pacing w:val="-4"/>
                <w:szCs w:val="24"/>
                <w:lang w:val="it-IT"/>
              </w:rPr>
              <w:t>i</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zCs w:val="24"/>
                <w:lang w:val="it-IT"/>
              </w:rPr>
              <w:t>l</w:t>
            </w:r>
            <w:r w:rsidR="00BD09EF" w:rsidRPr="00CB7274">
              <w:rPr>
                <w:rFonts w:asciiTheme="majorHAnsi" w:hAnsiTheme="majorHAnsi" w:cstheme="majorHAnsi"/>
                <w:spacing w:val="-3"/>
                <w:szCs w:val="24"/>
                <w:lang w:val="it-IT"/>
              </w:rPr>
              <w:t>i</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8"/>
                <w:szCs w:val="24"/>
                <w:lang w:val="it-IT"/>
              </w:rPr>
              <w:t>t</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3"/>
                <w:szCs w:val="24"/>
                <w:lang w:val="it-IT"/>
              </w:rPr>
              <w:t>c</w:t>
            </w:r>
            <w:r w:rsidR="00BD09EF" w:rsidRPr="00CB7274">
              <w:rPr>
                <w:rFonts w:asciiTheme="majorHAnsi" w:hAnsiTheme="majorHAnsi" w:cstheme="majorHAnsi"/>
                <w:spacing w:val="-4"/>
                <w:szCs w:val="24"/>
                <w:lang w:val="it-IT"/>
              </w:rPr>
              <w:t>i</w:t>
            </w:r>
          </w:p>
          <w:p w14:paraId="1EF24678" w14:textId="77777777" w:rsidR="00BD09EF" w:rsidRPr="00CB7274" w:rsidRDefault="000873CA" w:rsidP="00CB7274">
            <w:pPr>
              <w:numPr>
                <w:ilvl w:val="0"/>
                <w:numId w:val="46"/>
              </w:numPr>
              <w:tabs>
                <w:tab w:val="left" w:pos="868"/>
              </w:tabs>
              <w:ind w:left="868" w:hanging="142"/>
              <w:contextualSpacing/>
              <w:rPr>
                <w:rFonts w:asciiTheme="majorHAnsi" w:hAnsiTheme="majorHAnsi" w:cstheme="majorHAnsi"/>
                <w:szCs w:val="24"/>
                <w:lang w:val="it-IT"/>
              </w:rPr>
            </w:pPr>
            <w:r w:rsidRPr="00CB7274">
              <w:rPr>
                <w:rFonts w:asciiTheme="majorHAnsi" w:hAnsiTheme="majorHAnsi" w:cstheme="majorHAnsi"/>
                <w:spacing w:val="-1"/>
                <w:szCs w:val="24"/>
                <w:lang w:val="it-IT"/>
              </w:rPr>
              <w:t>C</w:t>
            </w:r>
            <w:r w:rsidR="00BD09EF" w:rsidRPr="00CB7274">
              <w:rPr>
                <w:rFonts w:asciiTheme="majorHAnsi" w:hAnsiTheme="majorHAnsi" w:cstheme="majorHAnsi"/>
                <w:szCs w:val="24"/>
                <w:lang w:val="it-IT"/>
              </w:rPr>
              <w:t>u</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zCs w:val="24"/>
                <w:lang w:val="it-IT"/>
              </w:rPr>
              <w:t>e</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8"/>
                <w:szCs w:val="24"/>
                <w:lang w:val="it-IT"/>
              </w:rPr>
              <w:t>l</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1"/>
                <w:szCs w:val="24"/>
                <w:lang w:val="it-IT"/>
              </w:rPr>
              <w:t>a</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4"/>
                <w:szCs w:val="24"/>
                <w:lang w:val="it-IT"/>
              </w:rPr>
              <w:t>v</w:t>
            </w:r>
            <w:r w:rsidR="00BD09EF" w:rsidRPr="00CB7274">
              <w:rPr>
                <w:rFonts w:asciiTheme="majorHAnsi" w:hAnsiTheme="majorHAnsi" w:cstheme="majorHAnsi"/>
                <w:spacing w:val="-1"/>
                <w:szCs w:val="24"/>
                <w:lang w:val="it-IT"/>
              </w:rPr>
              <w:t>e</w:t>
            </w:r>
            <w:r w:rsidR="00BD09EF" w:rsidRPr="00CB7274">
              <w:rPr>
                <w:rFonts w:asciiTheme="majorHAnsi" w:hAnsiTheme="majorHAnsi" w:cstheme="majorHAnsi"/>
                <w:spacing w:val="1"/>
                <w:szCs w:val="24"/>
                <w:lang w:val="it-IT"/>
              </w:rPr>
              <w:t>r</w:t>
            </w:r>
            <w:r w:rsidR="00BD09EF" w:rsidRPr="00CB7274">
              <w:rPr>
                <w:rFonts w:asciiTheme="majorHAnsi" w:hAnsiTheme="majorHAnsi" w:cstheme="majorHAnsi"/>
                <w:spacing w:val="2"/>
                <w:szCs w:val="24"/>
                <w:lang w:val="it-IT"/>
              </w:rPr>
              <w:t>s</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l</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8"/>
                <w:szCs w:val="24"/>
                <w:lang w:val="it-IT"/>
              </w:rPr>
              <w:t>t</w:t>
            </w:r>
            <w:r w:rsidR="00BD09EF" w:rsidRPr="00CB7274">
              <w:rPr>
                <w:rFonts w:asciiTheme="majorHAnsi" w:hAnsiTheme="majorHAnsi" w:cstheme="majorHAnsi"/>
                <w:szCs w:val="24"/>
                <w:lang w:val="it-IT"/>
              </w:rPr>
              <w:t>à</w:t>
            </w:r>
            <w:r w:rsidR="00BD09EF" w:rsidRPr="00CB7274">
              <w:rPr>
                <w:rFonts w:asciiTheme="majorHAnsi" w:hAnsiTheme="majorHAnsi" w:cstheme="majorHAnsi"/>
                <w:spacing w:val="1"/>
                <w:szCs w:val="24"/>
                <w:lang w:val="it-IT"/>
              </w:rPr>
              <w:t xml:space="preserve"> </w:t>
            </w:r>
            <w:r w:rsidR="00BD09EF" w:rsidRPr="00CB7274">
              <w:rPr>
                <w:rFonts w:asciiTheme="majorHAnsi" w:hAnsiTheme="majorHAnsi" w:cstheme="majorHAnsi"/>
                <w:szCs w:val="24"/>
                <w:lang w:val="it-IT"/>
              </w:rPr>
              <w:t>d</w:t>
            </w:r>
            <w:r w:rsidR="00BD09EF" w:rsidRPr="00CB7274">
              <w:rPr>
                <w:rFonts w:asciiTheme="majorHAnsi" w:hAnsiTheme="majorHAnsi" w:cstheme="majorHAnsi"/>
                <w:spacing w:val="3"/>
                <w:szCs w:val="24"/>
                <w:lang w:val="it-IT"/>
              </w:rPr>
              <w:t>e</w:t>
            </w:r>
            <w:r w:rsidR="00BD09EF" w:rsidRPr="00CB7274">
              <w:rPr>
                <w:rFonts w:asciiTheme="majorHAnsi" w:hAnsiTheme="majorHAnsi" w:cstheme="majorHAnsi"/>
                <w:spacing w:val="-4"/>
                <w:szCs w:val="24"/>
                <w:lang w:val="it-IT"/>
              </w:rPr>
              <w:t>ll</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4"/>
                <w:szCs w:val="24"/>
                <w:lang w:val="it-IT"/>
              </w:rPr>
              <w:t>li</w:t>
            </w:r>
            <w:r w:rsidR="00BD09EF" w:rsidRPr="00CB7274">
              <w:rPr>
                <w:rFonts w:asciiTheme="majorHAnsi" w:hAnsiTheme="majorHAnsi" w:cstheme="majorHAnsi"/>
                <w:szCs w:val="24"/>
                <w:lang w:val="it-IT"/>
              </w:rPr>
              <w:t>ng</w:t>
            </w:r>
            <w:r w:rsidR="00BD09EF" w:rsidRPr="00CB7274">
              <w:rPr>
                <w:rFonts w:asciiTheme="majorHAnsi" w:hAnsiTheme="majorHAnsi" w:cstheme="majorHAnsi"/>
                <w:spacing w:val="4"/>
                <w:szCs w:val="24"/>
                <w:lang w:val="it-IT"/>
              </w:rPr>
              <w:t>u</w:t>
            </w:r>
            <w:r w:rsidR="00BD09EF" w:rsidRPr="00CB7274">
              <w:rPr>
                <w:rFonts w:asciiTheme="majorHAnsi" w:hAnsiTheme="majorHAnsi" w:cstheme="majorHAnsi"/>
                <w:szCs w:val="24"/>
                <w:lang w:val="it-IT"/>
              </w:rPr>
              <w:t>a</w:t>
            </w:r>
            <w:r w:rsidR="00BD09EF" w:rsidRPr="00CB7274">
              <w:rPr>
                <w:rFonts w:asciiTheme="majorHAnsi" w:hAnsiTheme="majorHAnsi" w:cstheme="majorHAnsi"/>
                <w:spacing w:val="5"/>
                <w:szCs w:val="24"/>
                <w:lang w:val="it-IT"/>
              </w:rPr>
              <w:t xml:space="preserve"> </w:t>
            </w:r>
            <w:r w:rsidR="00BD09EF" w:rsidRPr="00CB7274">
              <w:rPr>
                <w:rFonts w:asciiTheme="majorHAnsi" w:hAnsiTheme="majorHAnsi" w:cstheme="majorHAnsi"/>
                <w:spacing w:val="-8"/>
                <w:szCs w:val="24"/>
                <w:lang w:val="it-IT"/>
              </w:rPr>
              <w:t>i</w:t>
            </w:r>
            <w:r w:rsidR="00BD09EF" w:rsidRPr="00CB7274">
              <w:rPr>
                <w:rFonts w:asciiTheme="majorHAnsi" w:hAnsiTheme="majorHAnsi" w:cstheme="majorHAnsi"/>
                <w:spacing w:val="4"/>
                <w:szCs w:val="24"/>
                <w:lang w:val="it-IT"/>
              </w:rPr>
              <w:t>t</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li</w:t>
            </w:r>
            <w:r w:rsidR="00BD09EF" w:rsidRPr="00CB7274">
              <w:rPr>
                <w:rFonts w:asciiTheme="majorHAnsi" w:hAnsiTheme="majorHAnsi" w:cstheme="majorHAnsi"/>
                <w:spacing w:val="3"/>
                <w:szCs w:val="24"/>
                <w:lang w:val="it-IT"/>
              </w:rPr>
              <w:t>a</w:t>
            </w:r>
            <w:r w:rsidR="00BD09EF" w:rsidRPr="00CB7274">
              <w:rPr>
                <w:rFonts w:asciiTheme="majorHAnsi" w:hAnsiTheme="majorHAnsi" w:cstheme="majorHAnsi"/>
                <w:spacing w:val="-4"/>
                <w:szCs w:val="24"/>
                <w:lang w:val="it-IT"/>
              </w:rPr>
              <w:t>n</w:t>
            </w:r>
            <w:r w:rsidR="00BD09EF" w:rsidRPr="00CB7274">
              <w:rPr>
                <w:rFonts w:asciiTheme="majorHAnsi" w:hAnsiTheme="majorHAnsi" w:cstheme="majorHAnsi"/>
                <w:spacing w:val="-1"/>
                <w:szCs w:val="24"/>
                <w:lang w:val="it-IT"/>
              </w:rPr>
              <w:t>a</w:t>
            </w:r>
          </w:p>
          <w:p w14:paraId="4F862131" w14:textId="77777777" w:rsidR="00587CC7" w:rsidRPr="00CB7274" w:rsidRDefault="00587CC7" w:rsidP="004839FA">
            <w:pPr>
              <w:jc w:val="both"/>
              <w:rPr>
                <w:rFonts w:asciiTheme="majorHAnsi" w:hAnsiTheme="majorHAnsi" w:cstheme="majorHAnsi"/>
                <w:sz w:val="20"/>
                <w:lang w:val="it-IT"/>
              </w:rPr>
            </w:pPr>
          </w:p>
        </w:tc>
      </w:tr>
    </w:tbl>
    <w:p w14:paraId="052669FF" w14:textId="77777777" w:rsidR="00285885" w:rsidRPr="00E26EC5" w:rsidRDefault="00285885">
      <w:pPr>
        <w:rPr>
          <w:rFonts w:asciiTheme="majorHAnsi" w:hAnsiTheme="majorHAnsi" w:cstheme="majorHAnsi"/>
          <w:sz w:val="20"/>
          <w:lang w:val="it-IT"/>
        </w:rPr>
      </w:pPr>
    </w:p>
    <w:p w14:paraId="2DBD181B" w14:textId="77777777" w:rsidR="00AB7336" w:rsidRPr="00E26EC5" w:rsidRDefault="00AB7336">
      <w:pPr>
        <w:rPr>
          <w:rFonts w:asciiTheme="majorHAnsi" w:hAnsiTheme="majorHAnsi" w:cstheme="majorHAnsi"/>
          <w:sz w:val="20"/>
          <w:lang w:val="it-IT"/>
        </w:rPr>
      </w:pPr>
    </w:p>
    <w:p w14:paraId="4A528DB0" w14:textId="77777777" w:rsidR="00F06DFC" w:rsidRPr="00E26EC5" w:rsidRDefault="00F06DFC">
      <w:pPr>
        <w:jc w:val="center"/>
        <w:rPr>
          <w:rFonts w:asciiTheme="majorHAnsi" w:hAnsiTheme="majorHAnsi" w:cstheme="majorHAnsi"/>
          <w:bCs/>
          <w:sz w:val="20"/>
          <w:bdr w:val="single" w:sz="4" w:space="0" w:color="auto"/>
          <w:shd w:val="clear" w:color="auto" w:fill="EBF9EB"/>
          <w:lang w:val="it-IT"/>
        </w:rPr>
      </w:pPr>
    </w:p>
    <w:p w14:paraId="5C127686" w14:textId="77777777" w:rsidR="00F06DFC" w:rsidRPr="00E26EC5" w:rsidRDefault="00F06DFC">
      <w:pPr>
        <w:jc w:val="center"/>
        <w:rPr>
          <w:rFonts w:asciiTheme="majorHAnsi" w:hAnsiTheme="majorHAnsi" w:cstheme="majorHAnsi"/>
          <w:bCs/>
          <w:sz w:val="20"/>
          <w:bdr w:val="single" w:sz="4" w:space="0" w:color="auto"/>
          <w:shd w:val="clear" w:color="auto" w:fill="EBF9EB"/>
          <w:lang w:val="it-IT"/>
        </w:rPr>
      </w:pPr>
    </w:p>
    <w:p w14:paraId="4B59C780" w14:textId="77777777" w:rsidR="00184F42" w:rsidRPr="00E26EC5" w:rsidRDefault="00184F42">
      <w:pPr>
        <w:jc w:val="center"/>
        <w:rPr>
          <w:rFonts w:asciiTheme="majorHAnsi" w:hAnsiTheme="majorHAnsi" w:cstheme="majorHAnsi"/>
          <w:bCs/>
          <w:sz w:val="20"/>
          <w:bdr w:val="single" w:sz="4" w:space="0" w:color="auto"/>
          <w:shd w:val="clear" w:color="auto" w:fill="EBF9EB"/>
          <w:lang w:val="it-IT"/>
        </w:rPr>
      </w:pPr>
    </w:p>
    <w:p w14:paraId="4E4744A7" w14:textId="77777777" w:rsidR="00BD09EF" w:rsidRPr="00E26EC5" w:rsidRDefault="00BD09EF" w:rsidP="00BD09EF">
      <w:pPr>
        <w:rPr>
          <w:rFonts w:asciiTheme="majorHAnsi" w:hAnsiTheme="majorHAnsi" w:cstheme="majorHAnsi"/>
          <w:bCs/>
          <w:sz w:val="20"/>
          <w:bdr w:val="single" w:sz="4" w:space="0" w:color="auto"/>
          <w:shd w:val="clear" w:color="auto" w:fill="EBF9EB"/>
          <w:lang w:val="it-IT"/>
        </w:rPr>
      </w:pPr>
    </w:p>
    <w:p w14:paraId="1F219BA1" w14:textId="77777777" w:rsidR="00BD09EF" w:rsidRPr="00E26EC5" w:rsidRDefault="00BD09EF">
      <w:pPr>
        <w:jc w:val="center"/>
        <w:rPr>
          <w:rFonts w:asciiTheme="majorHAnsi" w:hAnsiTheme="majorHAnsi" w:cstheme="majorHAnsi"/>
          <w:bCs/>
          <w:sz w:val="20"/>
          <w:bdr w:val="single" w:sz="4" w:space="0" w:color="auto"/>
          <w:shd w:val="clear" w:color="auto" w:fill="EBF9EB"/>
          <w:lang w:val="it-IT"/>
        </w:rPr>
      </w:pPr>
    </w:p>
    <w:p w14:paraId="429415CE" w14:textId="77777777" w:rsidR="00E57320" w:rsidRPr="00E26EC5" w:rsidRDefault="00E57320">
      <w:pPr>
        <w:jc w:val="center"/>
        <w:rPr>
          <w:rFonts w:asciiTheme="majorHAnsi" w:hAnsiTheme="majorHAnsi" w:cstheme="majorHAnsi"/>
          <w:bCs/>
          <w:sz w:val="20"/>
          <w:bdr w:val="single" w:sz="4" w:space="0" w:color="auto"/>
          <w:shd w:val="clear" w:color="auto" w:fill="EBF9EB"/>
          <w:lang w:val="it-IT"/>
        </w:rPr>
      </w:pPr>
    </w:p>
    <w:p w14:paraId="4615625E" w14:textId="77777777" w:rsidR="00E57320" w:rsidRPr="00E26EC5" w:rsidRDefault="00E57320">
      <w:pPr>
        <w:jc w:val="center"/>
        <w:rPr>
          <w:rFonts w:asciiTheme="majorHAnsi" w:hAnsiTheme="majorHAnsi" w:cstheme="majorHAnsi"/>
          <w:bCs/>
          <w:sz w:val="20"/>
          <w:bdr w:val="single" w:sz="4" w:space="0" w:color="auto"/>
          <w:shd w:val="clear" w:color="auto" w:fill="EBF9EB"/>
          <w:lang w:val="it-IT"/>
        </w:rPr>
      </w:pPr>
    </w:p>
    <w:p w14:paraId="3D6B8485" w14:textId="77777777" w:rsidR="00F06DFC" w:rsidRPr="00E26EC5" w:rsidRDefault="00F06DFC">
      <w:pPr>
        <w:jc w:val="center"/>
        <w:rPr>
          <w:rFonts w:asciiTheme="majorHAnsi" w:hAnsiTheme="majorHAnsi" w:cstheme="majorHAnsi"/>
          <w:bCs/>
          <w:sz w:val="20"/>
          <w:bdr w:val="single" w:sz="4" w:space="0" w:color="auto"/>
          <w:shd w:val="clear" w:color="auto" w:fill="EBF9EB"/>
          <w:lang w:val="it-IT"/>
        </w:rPr>
      </w:pPr>
    </w:p>
    <w:p w14:paraId="60C7AA05" w14:textId="77777777" w:rsidR="00ED69D8" w:rsidRPr="00E26EC5" w:rsidRDefault="00ED69D8">
      <w:pPr>
        <w:jc w:val="center"/>
        <w:rPr>
          <w:rFonts w:asciiTheme="majorHAnsi" w:hAnsiTheme="majorHAnsi" w:cstheme="majorHAnsi"/>
          <w:bCs/>
          <w:sz w:val="20"/>
          <w:bdr w:val="single" w:sz="4" w:space="0" w:color="auto"/>
          <w:shd w:val="clear" w:color="auto" w:fill="EBF9EB"/>
          <w:lang w:val="it-IT"/>
        </w:rPr>
      </w:pPr>
      <w:r w:rsidRPr="00E26EC5">
        <w:rPr>
          <w:rFonts w:asciiTheme="majorHAnsi" w:hAnsiTheme="majorHAnsi" w:cstheme="majorHAnsi"/>
          <w:bCs/>
          <w:sz w:val="20"/>
          <w:bdr w:val="single" w:sz="4" w:space="0" w:color="auto"/>
          <w:shd w:val="clear" w:color="auto" w:fill="EBF9EB"/>
          <w:lang w:val="it-IT"/>
        </w:rPr>
        <w:t>PARTE SECONDA</w:t>
      </w:r>
    </w:p>
    <w:p w14:paraId="66D27B7F" w14:textId="77777777" w:rsidR="00ED69D8" w:rsidRPr="00E26EC5" w:rsidRDefault="00ED69D8">
      <w:pPr>
        <w:jc w:val="center"/>
        <w:rPr>
          <w:rFonts w:asciiTheme="majorHAnsi" w:hAnsiTheme="majorHAnsi" w:cstheme="majorHAnsi"/>
          <w:b/>
          <w:bCs/>
          <w:sz w:val="20"/>
          <w:lang w:val="it-IT"/>
        </w:rPr>
      </w:pP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5"/>
        <w:gridCol w:w="397"/>
        <w:gridCol w:w="2817"/>
        <w:gridCol w:w="441"/>
        <w:gridCol w:w="2775"/>
        <w:gridCol w:w="485"/>
      </w:tblGrid>
      <w:tr w:rsidR="00ED69D8" w:rsidRPr="00E26EC5" w14:paraId="1BE75750" w14:textId="77777777">
        <w:trPr>
          <w:cantSplit/>
          <w:trHeight w:val="283"/>
          <w:jc w:val="center"/>
        </w:trPr>
        <w:tc>
          <w:tcPr>
            <w:tcW w:w="9991" w:type="dxa"/>
            <w:gridSpan w:val="6"/>
            <w:shd w:val="clear" w:color="auto" w:fill="EBF9EB"/>
          </w:tcPr>
          <w:p w14:paraId="33D8B6BE" w14:textId="77777777" w:rsidR="00ED69D8" w:rsidRPr="00E26EC5" w:rsidRDefault="00ED69D8">
            <w:pPr>
              <w:pStyle w:val="Grigliamedia1-Colore21"/>
              <w:numPr>
                <w:ilvl w:val="0"/>
                <w:numId w:val="15"/>
              </w:numPr>
              <w:spacing w:before="80"/>
              <w:rPr>
                <w:rFonts w:asciiTheme="majorHAnsi" w:hAnsiTheme="majorHAnsi" w:cstheme="majorHAnsi"/>
                <w:sz w:val="20"/>
                <w:lang w:val="it-IT"/>
              </w:rPr>
            </w:pPr>
            <w:r w:rsidRPr="00E26EC5">
              <w:rPr>
                <w:rFonts w:asciiTheme="majorHAnsi" w:hAnsiTheme="majorHAnsi" w:cstheme="majorHAnsi"/>
                <w:sz w:val="20"/>
                <w:lang w:val="it-IT"/>
              </w:rPr>
              <w:t>LIVELLO COGNITIVO</w:t>
            </w:r>
            <w:r w:rsidR="002A49A6" w:rsidRPr="00E26EC5">
              <w:rPr>
                <w:rFonts w:asciiTheme="majorHAnsi" w:hAnsiTheme="majorHAnsi" w:cstheme="majorHAnsi"/>
                <w:sz w:val="20"/>
                <w:lang w:val="it-IT"/>
              </w:rPr>
              <w:t xml:space="preserve"> (</w:t>
            </w:r>
            <w:r w:rsidR="00762010" w:rsidRPr="00E26EC5">
              <w:rPr>
                <w:rFonts w:asciiTheme="majorHAnsi" w:hAnsiTheme="majorHAnsi" w:cstheme="majorHAnsi"/>
                <w:sz w:val="20"/>
                <w:lang w:val="it-IT"/>
              </w:rPr>
              <w:t>Descrivere le fasce di livello all’interno della classe)</w:t>
            </w:r>
          </w:p>
        </w:tc>
      </w:tr>
      <w:tr w:rsidR="00ED69D8" w:rsidRPr="00E26EC5" w14:paraId="3D4DA93C" w14:textId="77777777">
        <w:trPr>
          <w:cantSplit/>
          <w:trHeight w:val="283"/>
          <w:jc w:val="center"/>
        </w:trPr>
        <w:tc>
          <w:tcPr>
            <w:tcW w:w="9991" w:type="dxa"/>
            <w:gridSpan w:val="6"/>
            <w:vAlign w:val="center"/>
          </w:tcPr>
          <w:p w14:paraId="150D6C0F" w14:textId="77777777" w:rsidR="00762010" w:rsidRPr="00E26EC5" w:rsidRDefault="00762010" w:rsidP="00812030">
            <w:pPr>
              <w:jc w:val="center"/>
              <w:rPr>
                <w:rFonts w:asciiTheme="majorHAnsi" w:hAnsiTheme="majorHAnsi" w:cstheme="majorHAnsi"/>
                <w:i/>
                <w:sz w:val="20"/>
                <w:lang w:val="it-IT"/>
              </w:rPr>
            </w:pPr>
          </w:p>
          <w:p w14:paraId="74917D4B" w14:textId="4D12EA76" w:rsidR="00762010" w:rsidRPr="00294754" w:rsidRDefault="00294754" w:rsidP="00294754">
            <w:pPr>
              <w:jc w:val="both"/>
              <w:rPr>
                <w:rFonts w:ascii="Calibri Light" w:hAnsi="Calibri Light" w:cs="Calibri Light"/>
                <w:i/>
                <w:sz w:val="22"/>
                <w:szCs w:val="22"/>
                <w:lang w:val="it-IT"/>
              </w:rPr>
            </w:pPr>
            <w:r>
              <w:rPr>
                <w:rFonts w:ascii="Calibri Light" w:hAnsi="Calibri Light" w:cs="Calibri Light"/>
                <w:sz w:val="22"/>
                <w:szCs w:val="22"/>
                <w:lang w:val="it-IT"/>
              </w:rPr>
              <w:t xml:space="preserve">Dai colloqui avuti con gli allievi e dai primi compiti in classe è emerso che la classe è suddivisa in tre fasce: un piccolo gruppo di alunni evidenzia attenzione, partecipazione piuttosto attiva alle lezioni e impegno costante; una seconda fascia, più numerosa, manifesta un accettabile impegno nello studio; altri allievi, invece, evidenziano un insufficiente possesso di conoscenze ed un </w:t>
            </w:r>
            <w:r w:rsidR="00304D97">
              <w:rPr>
                <w:rFonts w:ascii="Calibri Light" w:hAnsi="Calibri Light" w:cs="Calibri Light"/>
                <w:sz w:val="22"/>
                <w:szCs w:val="22"/>
                <w:lang w:val="it-IT"/>
              </w:rPr>
              <w:t>metodo di studio non efficace</w:t>
            </w:r>
            <w:r>
              <w:rPr>
                <w:rFonts w:ascii="Calibri Light" w:hAnsi="Calibri Light" w:cs="Calibri Light"/>
                <w:sz w:val="22"/>
                <w:szCs w:val="22"/>
                <w:lang w:val="it-IT"/>
              </w:rPr>
              <w:t>.</w:t>
            </w:r>
          </w:p>
          <w:p w14:paraId="0C809E82" w14:textId="77777777" w:rsidR="00ED69D8" w:rsidRPr="00E26EC5" w:rsidRDefault="00ED69D8" w:rsidP="00812030">
            <w:pPr>
              <w:jc w:val="center"/>
              <w:rPr>
                <w:rFonts w:asciiTheme="majorHAnsi" w:hAnsiTheme="majorHAnsi" w:cstheme="majorHAnsi"/>
                <w:i/>
                <w:sz w:val="20"/>
                <w:lang w:val="it-IT"/>
              </w:rPr>
            </w:pPr>
            <w:r w:rsidRPr="00E26EC5">
              <w:rPr>
                <w:rFonts w:asciiTheme="majorHAnsi" w:hAnsiTheme="majorHAnsi" w:cstheme="majorHAnsi"/>
                <w:i/>
                <w:sz w:val="20"/>
                <w:lang w:val="it-IT"/>
              </w:rPr>
              <w:t>Rilevato attraverso</w:t>
            </w:r>
            <w:r w:rsidR="002A49A6" w:rsidRPr="00E26EC5">
              <w:rPr>
                <w:rFonts w:asciiTheme="majorHAnsi" w:hAnsiTheme="majorHAnsi" w:cstheme="majorHAnsi"/>
                <w:i/>
                <w:sz w:val="20"/>
                <w:lang w:val="it-IT"/>
              </w:rPr>
              <w:t xml:space="preserve"> </w:t>
            </w:r>
            <w:r w:rsidR="00762010" w:rsidRPr="00E26EC5">
              <w:rPr>
                <w:rFonts w:asciiTheme="majorHAnsi" w:hAnsiTheme="majorHAnsi" w:cstheme="majorHAnsi"/>
                <w:i/>
                <w:sz w:val="20"/>
                <w:lang w:val="it-IT"/>
              </w:rPr>
              <w:t>(indicare con una X)</w:t>
            </w:r>
          </w:p>
        </w:tc>
      </w:tr>
      <w:tr w:rsidR="00ED69D8" w:rsidRPr="00E26EC5" w14:paraId="56F8011A" w14:textId="77777777">
        <w:trPr>
          <w:cantSplit/>
          <w:trHeight w:val="283"/>
          <w:jc w:val="center"/>
        </w:trPr>
        <w:tc>
          <w:tcPr>
            <w:tcW w:w="2977" w:type="dxa"/>
            <w:vAlign w:val="center"/>
          </w:tcPr>
          <w:p w14:paraId="67622BA0" w14:textId="77777777" w:rsidR="00ED69D8" w:rsidRPr="00E26EC5" w:rsidRDefault="00ED69D8" w:rsidP="00812030">
            <w:pPr>
              <w:jc w:val="right"/>
              <w:rPr>
                <w:rFonts w:asciiTheme="majorHAnsi" w:hAnsiTheme="majorHAnsi" w:cstheme="majorHAnsi"/>
                <w:sz w:val="20"/>
                <w:lang w:val="it-IT"/>
              </w:rPr>
            </w:pPr>
            <w:r w:rsidRPr="00E26EC5">
              <w:rPr>
                <w:rFonts w:asciiTheme="majorHAnsi" w:hAnsiTheme="majorHAnsi" w:cstheme="majorHAnsi"/>
                <w:sz w:val="20"/>
              </w:rPr>
              <w:t xml:space="preserve">Prove di </w:t>
            </w:r>
            <w:r w:rsidRPr="00E26EC5">
              <w:rPr>
                <w:rFonts w:asciiTheme="majorHAnsi" w:hAnsiTheme="majorHAnsi" w:cstheme="majorHAnsi"/>
                <w:sz w:val="20"/>
                <w:lang w:val="it-IT"/>
              </w:rPr>
              <w:t>ingresso</w:t>
            </w:r>
            <w:r w:rsidRPr="00E26EC5">
              <w:rPr>
                <w:rFonts w:asciiTheme="majorHAnsi" w:hAnsiTheme="majorHAnsi" w:cstheme="majorHAnsi"/>
                <w:sz w:val="20"/>
              </w:rPr>
              <w:t xml:space="preserve">    </w:t>
            </w:r>
          </w:p>
        </w:tc>
        <w:tc>
          <w:tcPr>
            <w:tcW w:w="401" w:type="dxa"/>
            <w:vAlign w:val="center"/>
          </w:tcPr>
          <w:p w14:paraId="3C30883F" w14:textId="77777777" w:rsidR="00ED69D8" w:rsidRPr="00E26EC5" w:rsidRDefault="00BD09EF" w:rsidP="00BD09EF">
            <w:pPr>
              <w:rPr>
                <w:rFonts w:asciiTheme="majorHAnsi" w:hAnsiTheme="majorHAnsi" w:cstheme="majorHAnsi"/>
                <w:sz w:val="20"/>
                <w:lang w:val="it-IT"/>
              </w:rPr>
            </w:pPr>
            <w:r w:rsidRPr="00E26EC5">
              <w:rPr>
                <w:rFonts w:asciiTheme="majorHAnsi" w:hAnsiTheme="majorHAnsi" w:cstheme="majorHAnsi"/>
                <w:sz w:val="20"/>
                <w:lang w:val="it-IT"/>
              </w:rPr>
              <w:t xml:space="preserve"> x</w:t>
            </w:r>
          </w:p>
        </w:tc>
        <w:tc>
          <w:tcPr>
            <w:tcW w:w="2860" w:type="dxa"/>
            <w:vAlign w:val="center"/>
          </w:tcPr>
          <w:p w14:paraId="2CE79AAD" w14:textId="77777777" w:rsidR="00ED69D8" w:rsidRPr="00E26EC5" w:rsidRDefault="00ED69D8" w:rsidP="00812030">
            <w:pPr>
              <w:jc w:val="right"/>
              <w:rPr>
                <w:rFonts w:asciiTheme="majorHAnsi" w:hAnsiTheme="majorHAnsi" w:cstheme="majorHAnsi"/>
                <w:sz w:val="20"/>
                <w:lang w:val="it-IT"/>
              </w:rPr>
            </w:pPr>
            <w:r w:rsidRPr="00E26EC5">
              <w:rPr>
                <w:rFonts w:asciiTheme="majorHAnsi" w:hAnsiTheme="majorHAnsi" w:cstheme="majorHAnsi"/>
                <w:sz w:val="20"/>
                <w:lang w:val="it-IT"/>
              </w:rPr>
              <w:t>Valutazioni</w:t>
            </w:r>
          </w:p>
        </w:tc>
        <w:tc>
          <w:tcPr>
            <w:tcW w:w="446" w:type="dxa"/>
            <w:vAlign w:val="center"/>
          </w:tcPr>
          <w:p w14:paraId="4C25A4C1" w14:textId="77777777" w:rsidR="00ED69D8" w:rsidRPr="00E26EC5" w:rsidRDefault="00BD09EF" w:rsidP="00812030">
            <w:pPr>
              <w:jc w:val="center"/>
              <w:rPr>
                <w:rFonts w:asciiTheme="majorHAnsi" w:hAnsiTheme="majorHAnsi" w:cstheme="majorHAnsi"/>
                <w:b/>
                <w:sz w:val="20"/>
                <w:lang w:val="it-IT"/>
              </w:rPr>
            </w:pPr>
            <w:r w:rsidRPr="00E26EC5">
              <w:rPr>
                <w:rFonts w:asciiTheme="majorHAnsi" w:hAnsiTheme="majorHAnsi" w:cstheme="majorHAnsi"/>
                <w:b/>
                <w:sz w:val="20"/>
                <w:lang w:val="it-IT"/>
              </w:rPr>
              <w:t>x</w:t>
            </w:r>
          </w:p>
        </w:tc>
        <w:tc>
          <w:tcPr>
            <w:tcW w:w="2814" w:type="dxa"/>
            <w:vAlign w:val="center"/>
          </w:tcPr>
          <w:p w14:paraId="5B2E6C02" w14:textId="77777777" w:rsidR="00ED69D8" w:rsidRPr="00E26EC5" w:rsidRDefault="00ED69D8" w:rsidP="00812030">
            <w:pPr>
              <w:jc w:val="right"/>
              <w:rPr>
                <w:rFonts w:asciiTheme="majorHAnsi" w:hAnsiTheme="majorHAnsi" w:cstheme="majorHAnsi"/>
                <w:sz w:val="20"/>
                <w:lang w:val="it-IT"/>
              </w:rPr>
            </w:pPr>
            <w:r w:rsidRPr="00E26EC5">
              <w:rPr>
                <w:rFonts w:asciiTheme="majorHAnsi" w:hAnsiTheme="majorHAnsi" w:cstheme="majorHAnsi"/>
                <w:sz w:val="20"/>
                <w:lang w:val="it-IT"/>
              </w:rPr>
              <w:t>Informazioni</w:t>
            </w:r>
            <w:r w:rsidRPr="00E26EC5">
              <w:rPr>
                <w:rFonts w:asciiTheme="majorHAnsi" w:hAnsiTheme="majorHAnsi" w:cstheme="majorHAnsi"/>
                <w:sz w:val="20"/>
              </w:rPr>
              <w:t xml:space="preserve"> </w:t>
            </w:r>
            <w:r w:rsidRPr="00E26EC5">
              <w:rPr>
                <w:rFonts w:asciiTheme="majorHAnsi" w:hAnsiTheme="majorHAnsi" w:cstheme="majorHAnsi"/>
                <w:sz w:val="20"/>
                <w:lang w:val="it-IT"/>
              </w:rPr>
              <w:t>S</w:t>
            </w:r>
            <w:r w:rsidR="00812030" w:rsidRPr="00E26EC5">
              <w:rPr>
                <w:rFonts w:asciiTheme="majorHAnsi" w:hAnsiTheme="majorHAnsi" w:cstheme="majorHAnsi"/>
                <w:sz w:val="20"/>
                <w:lang w:val="it-IT"/>
              </w:rPr>
              <w:t>cuola</w:t>
            </w:r>
            <w:r w:rsidR="00812030" w:rsidRPr="00E26EC5">
              <w:rPr>
                <w:rFonts w:asciiTheme="majorHAnsi" w:hAnsiTheme="majorHAnsi" w:cstheme="majorHAnsi"/>
                <w:sz w:val="20"/>
              </w:rPr>
              <w:t xml:space="preserve"> </w:t>
            </w:r>
            <w:r w:rsidRPr="00E26EC5">
              <w:rPr>
                <w:rFonts w:asciiTheme="majorHAnsi" w:hAnsiTheme="majorHAnsi" w:cstheme="majorHAnsi"/>
                <w:sz w:val="20"/>
              </w:rPr>
              <w:t xml:space="preserve">Media </w:t>
            </w:r>
          </w:p>
        </w:tc>
        <w:tc>
          <w:tcPr>
            <w:tcW w:w="493" w:type="dxa"/>
            <w:vAlign w:val="center"/>
          </w:tcPr>
          <w:p w14:paraId="1EF27826" w14:textId="77777777" w:rsidR="00ED69D8" w:rsidRPr="00E26EC5" w:rsidRDefault="00ED69D8" w:rsidP="00812030">
            <w:pPr>
              <w:jc w:val="center"/>
              <w:rPr>
                <w:rFonts w:asciiTheme="majorHAnsi" w:hAnsiTheme="majorHAnsi" w:cstheme="majorHAnsi"/>
                <w:sz w:val="20"/>
                <w:lang w:val="it-IT"/>
              </w:rPr>
            </w:pPr>
          </w:p>
        </w:tc>
      </w:tr>
    </w:tbl>
    <w:p w14:paraId="034F1E3D" w14:textId="77777777" w:rsidR="00ED69D8" w:rsidRPr="00E26EC5" w:rsidRDefault="00ED69D8">
      <w:pPr>
        <w:rPr>
          <w:rFonts w:asciiTheme="majorHAnsi" w:hAnsiTheme="majorHAnsi" w:cstheme="majorHAnsi"/>
          <w:sz w:val="22"/>
          <w:szCs w:val="22"/>
          <w:lang w:val="it-IT"/>
        </w:rPr>
      </w:pPr>
    </w:p>
    <w:p w14:paraId="0D47AAD5" w14:textId="77777777" w:rsidR="00762010" w:rsidRPr="00E26EC5" w:rsidRDefault="00762010">
      <w:pPr>
        <w:rPr>
          <w:rFonts w:asciiTheme="majorHAnsi" w:hAnsiTheme="majorHAnsi" w:cstheme="majorHAnsi"/>
          <w:sz w:val="22"/>
          <w:szCs w:val="22"/>
          <w:lang w:val="it-IT"/>
        </w:rPr>
      </w:pPr>
    </w:p>
    <w:p w14:paraId="1171685A" w14:textId="77777777" w:rsidR="00762010" w:rsidRPr="00E26EC5" w:rsidRDefault="00762010">
      <w:pPr>
        <w:rPr>
          <w:rFonts w:asciiTheme="majorHAnsi" w:hAnsiTheme="majorHAnsi" w:cstheme="majorHAnsi"/>
          <w:sz w:val="22"/>
          <w:szCs w:val="22"/>
          <w:lang w:val="it-IT"/>
        </w:rPr>
      </w:pPr>
    </w:p>
    <w:p w14:paraId="46BD0D4B" w14:textId="77777777" w:rsidR="00762010" w:rsidRPr="00E26EC5" w:rsidRDefault="00762010">
      <w:pPr>
        <w:rPr>
          <w:rFonts w:asciiTheme="majorHAnsi" w:hAnsiTheme="majorHAnsi" w:cstheme="majorHAnsi"/>
          <w:sz w:val="22"/>
          <w:szCs w:val="22"/>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ED69D8" w:rsidRPr="00E26EC5" w14:paraId="5408175F" w14:textId="77777777">
        <w:trPr>
          <w:trHeight w:val="283"/>
          <w:jc w:val="center"/>
        </w:trPr>
        <w:tc>
          <w:tcPr>
            <w:tcW w:w="5000" w:type="pct"/>
            <w:shd w:val="clear" w:color="auto" w:fill="EBF9EB"/>
            <w:vAlign w:val="center"/>
          </w:tcPr>
          <w:p w14:paraId="5DB3C136" w14:textId="77777777" w:rsidR="00ED69D8" w:rsidRPr="00E26EC5" w:rsidRDefault="00ED69D8">
            <w:pPr>
              <w:pStyle w:val="Grigliamedia1-Colore21"/>
              <w:numPr>
                <w:ilvl w:val="0"/>
                <w:numId w:val="15"/>
              </w:numPr>
              <w:rPr>
                <w:rFonts w:asciiTheme="majorHAnsi" w:hAnsiTheme="majorHAnsi" w:cstheme="majorHAnsi"/>
                <w:sz w:val="20"/>
                <w:lang w:val="it-IT"/>
              </w:rPr>
            </w:pPr>
            <w:r w:rsidRPr="00E26EC5">
              <w:rPr>
                <w:rFonts w:asciiTheme="majorHAnsi" w:hAnsiTheme="majorHAnsi" w:cstheme="majorHAnsi"/>
                <w:bCs/>
                <w:sz w:val="20"/>
                <w:lang w:val="it-IT"/>
              </w:rPr>
              <w:t>OBIETTIVI COGNITIVO FORMATIVI DISCIPLINARI</w:t>
            </w:r>
          </w:p>
        </w:tc>
      </w:tr>
      <w:tr w:rsidR="00ED69D8" w:rsidRPr="00E26EC5" w14:paraId="17DA80BB" w14:textId="77777777">
        <w:trPr>
          <w:trHeight w:val="283"/>
          <w:jc w:val="center"/>
        </w:trPr>
        <w:tc>
          <w:tcPr>
            <w:tcW w:w="5000" w:type="pct"/>
            <w:vAlign w:val="center"/>
          </w:tcPr>
          <w:p w14:paraId="557580C9" w14:textId="77777777" w:rsidR="00ED69D8" w:rsidRPr="00E26EC5" w:rsidRDefault="00A42FAF">
            <w:pPr>
              <w:jc w:val="both"/>
              <w:rPr>
                <w:rFonts w:asciiTheme="majorHAnsi" w:hAnsiTheme="majorHAnsi" w:cstheme="majorHAnsi"/>
                <w:i/>
                <w:sz w:val="20"/>
                <w:lang w:val="it-IT"/>
              </w:rPr>
            </w:pPr>
            <w:r w:rsidRPr="00E26EC5">
              <w:rPr>
                <w:rFonts w:asciiTheme="majorHAnsi" w:hAnsiTheme="majorHAnsi" w:cstheme="majorHAnsi"/>
                <w:i/>
                <w:sz w:val="20"/>
                <w:lang w:val="it-IT"/>
              </w:rPr>
              <w:t xml:space="preserve">Per le competenze da </w:t>
            </w:r>
            <w:r w:rsidR="002A49A6" w:rsidRPr="00E26EC5">
              <w:rPr>
                <w:rFonts w:asciiTheme="majorHAnsi" w:hAnsiTheme="majorHAnsi" w:cstheme="majorHAnsi"/>
                <w:i/>
                <w:sz w:val="20"/>
                <w:lang w:val="it-IT"/>
              </w:rPr>
              <w:t>acquisire,</w:t>
            </w:r>
            <w:r w:rsidRPr="00E26EC5">
              <w:rPr>
                <w:rFonts w:asciiTheme="majorHAnsi" w:hAnsiTheme="majorHAnsi" w:cstheme="majorHAnsi"/>
                <w:i/>
                <w:sz w:val="20"/>
                <w:lang w:val="it-IT"/>
              </w:rPr>
              <w:t xml:space="preserve"> si allegano alla presente le programmazioni dei singoli docenti </w:t>
            </w:r>
          </w:p>
        </w:tc>
      </w:tr>
    </w:tbl>
    <w:p w14:paraId="34893404" w14:textId="77777777" w:rsidR="00ED69D8" w:rsidRPr="00E26EC5" w:rsidRDefault="00ED69D8">
      <w:pPr>
        <w:rPr>
          <w:rFonts w:asciiTheme="majorHAnsi" w:hAnsiTheme="majorHAnsi" w:cstheme="majorHAnsi"/>
          <w:sz w:val="22"/>
          <w:szCs w:val="22"/>
          <w:lang w:val="it-I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0"/>
      </w:tblGrid>
      <w:tr w:rsidR="00ED69D8" w:rsidRPr="00E26EC5" w14:paraId="437E5D30" w14:textId="77777777">
        <w:trPr>
          <w:trHeight w:val="283"/>
          <w:jc w:val="center"/>
        </w:trPr>
        <w:tc>
          <w:tcPr>
            <w:tcW w:w="5000" w:type="pct"/>
            <w:shd w:val="clear" w:color="auto" w:fill="EBF9EB"/>
            <w:vAlign w:val="center"/>
          </w:tcPr>
          <w:p w14:paraId="0E9D4C22" w14:textId="77777777" w:rsidR="00ED69D8" w:rsidRPr="00E26EC5" w:rsidRDefault="00ED69D8">
            <w:pPr>
              <w:pStyle w:val="Grigliamedia1-Colore21"/>
              <w:numPr>
                <w:ilvl w:val="0"/>
                <w:numId w:val="15"/>
              </w:numPr>
              <w:rPr>
                <w:rFonts w:asciiTheme="majorHAnsi" w:hAnsiTheme="majorHAnsi" w:cstheme="majorHAnsi"/>
                <w:sz w:val="20"/>
                <w:lang w:val="it-IT"/>
              </w:rPr>
            </w:pPr>
            <w:r w:rsidRPr="00E26EC5">
              <w:rPr>
                <w:rFonts w:asciiTheme="majorHAnsi" w:hAnsiTheme="majorHAnsi" w:cstheme="majorHAnsi"/>
                <w:bCs/>
                <w:sz w:val="20"/>
                <w:lang w:val="it-IT"/>
              </w:rPr>
              <w:t>SCELTA DEI CONTENUTI</w:t>
            </w:r>
          </w:p>
        </w:tc>
      </w:tr>
      <w:tr w:rsidR="00ED69D8" w:rsidRPr="00E26EC5" w14:paraId="16D8D9DB" w14:textId="77777777">
        <w:trPr>
          <w:trHeight w:val="283"/>
          <w:jc w:val="center"/>
        </w:trPr>
        <w:tc>
          <w:tcPr>
            <w:tcW w:w="5000" w:type="pct"/>
            <w:vAlign w:val="center"/>
          </w:tcPr>
          <w:p w14:paraId="61C9D40D" w14:textId="77777777" w:rsidR="00ED69D8" w:rsidRPr="00E26EC5" w:rsidRDefault="00ED69D8">
            <w:pPr>
              <w:jc w:val="both"/>
              <w:rPr>
                <w:rFonts w:asciiTheme="majorHAnsi" w:hAnsiTheme="majorHAnsi" w:cstheme="majorHAnsi"/>
                <w:i/>
                <w:sz w:val="20"/>
                <w:lang w:val="it-IT"/>
              </w:rPr>
            </w:pPr>
            <w:r w:rsidRPr="00E26EC5">
              <w:rPr>
                <w:rFonts w:asciiTheme="majorHAnsi" w:hAnsiTheme="majorHAnsi" w:cstheme="majorHAnsi"/>
                <w:i/>
                <w:sz w:val="20"/>
                <w:lang w:val="it-IT"/>
              </w:rPr>
              <w:t>Ad eventuale integrazione dei contenuti presentati nelle suddette programmazioni si propone</w:t>
            </w:r>
          </w:p>
        </w:tc>
      </w:tr>
    </w:tbl>
    <w:p w14:paraId="69198D4E" w14:textId="77777777" w:rsidR="00ED69D8" w:rsidRPr="00E26EC5" w:rsidRDefault="00ED69D8">
      <w:pPr>
        <w:rPr>
          <w:rFonts w:asciiTheme="majorHAnsi" w:hAnsiTheme="majorHAnsi" w:cstheme="majorHAnsi"/>
          <w:sz w:val="20"/>
          <w:lang w:val="it-IT"/>
        </w:rPr>
      </w:pPr>
    </w:p>
    <w:p w14:paraId="144EE5A5" w14:textId="77777777" w:rsidR="00ED69D8" w:rsidRPr="00E26EC5" w:rsidRDefault="00ED69D8">
      <w:pPr>
        <w:jc w:val="center"/>
        <w:rPr>
          <w:rFonts w:asciiTheme="majorHAnsi" w:hAnsiTheme="majorHAnsi" w:cstheme="majorHAnsi"/>
          <w:bCs/>
          <w:sz w:val="20"/>
          <w:bdr w:val="single" w:sz="4" w:space="0" w:color="auto"/>
          <w:shd w:val="clear" w:color="auto" w:fill="EBF9EB"/>
          <w:lang w:val="it-IT"/>
        </w:rPr>
      </w:pPr>
      <w:r w:rsidRPr="00E26EC5">
        <w:rPr>
          <w:rFonts w:asciiTheme="majorHAnsi" w:hAnsiTheme="majorHAnsi" w:cstheme="majorHAnsi"/>
          <w:bCs/>
          <w:sz w:val="20"/>
          <w:bdr w:val="single" w:sz="4" w:space="0" w:color="auto"/>
          <w:shd w:val="clear" w:color="auto" w:fill="EBF9EB"/>
          <w:lang w:val="it-IT"/>
        </w:rPr>
        <w:t>PARTE TERZA</w:t>
      </w:r>
    </w:p>
    <w:p w14:paraId="31CCAB88" w14:textId="77777777" w:rsidR="00ED69D8" w:rsidRPr="00E26EC5" w:rsidRDefault="00ED69D8">
      <w:pPr>
        <w:jc w:val="center"/>
        <w:rPr>
          <w:rFonts w:asciiTheme="majorHAnsi" w:hAnsiTheme="majorHAnsi" w:cstheme="majorHAnsi"/>
          <w:sz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3"/>
        <w:gridCol w:w="487"/>
      </w:tblGrid>
      <w:tr w:rsidR="00ED69D8" w:rsidRPr="00E26EC5" w14:paraId="2B6950C1" w14:textId="77777777">
        <w:trPr>
          <w:trHeight w:val="283"/>
        </w:trPr>
        <w:tc>
          <w:tcPr>
            <w:tcW w:w="5000" w:type="pct"/>
            <w:gridSpan w:val="2"/>
            <w:shd w:val="clear" w:color="auto" w:fill="EBF9EB"/>
            <w:vAlign w:val="center"/>
          </w:tcPr>
          <w:p w14:paraId="13DD49EA" w14:textId="77777777" w:rsidR="00ED69D8" w:rsidRPr="00E26EC5" w:rsidRDefault="00ED69D8">
            <w:pPr>
              <w:numPr>
                <w:ilvl w:val="0"/>
                <w:numId w:val="5"/>
              </w:numPr>
              <w:rPr>
                <w:rFonts w:asciiTheme="majorHAnsi" w:hAnsiTheme="majorHAnsi" w:cstheme="majorHAnsi"/>
                <w:sz w:val="20"/>
                <w:lang w:val="it-IT"/>
              </w:rPr>
            </w:pPr>
            <w:r w:rsidRPr="00E26EC5">
              <w:rPr>
                <w:rFonts w:asciiTheme="majorHAnsi" w:hAnsiTheme="majorHAnsi" w:cstheme="majorHAnsi"/>
                <w:bCs/>
                <w:sz w:val="20"/>
                <w:lang w:val="it-IT"/>
              </w:rPr>
              <w:t>MODALITÀ DI RECUPERO, SOSTEGNO, POTENZIAMENTO, APPROFONDIMENTO</w:t>
            </w:r>
          </w:p>
        </w:tc>
      </w:tr>
      <w:tr w:rsidR="00ED69D8" w:rsidRPr="00E26EC5" w14:paraId="11C2EEB2" w14:textId="77777777">
        <w:tblPrEx>
          <w:jc w:val="center"/>
        </w:tblPrEx>
        <w:trPr>
          <w:trHeight w:val="283"/>
          <w:jc w:val="center"/>
        </w:trPr>
        <w:tc>
          <w:tcPr>
            <w:tcW w:w="4751" w:type="pct"/>
            <w:vAlign w:val="center"/>
          </w:tcPr>
          <w:p w14:paraId="024BBF2E" w14:textId="77777777" w:rsidR="00ED69D8" w:rsidRPr="00E26EC5" w:rsidRDefault="00ED69D8" w:rsidP="00A42FAF">
            <w:pPr>
              <w:pStyle w:val="Grigliamedia21"/>
              <w:jc w:val="left"/>
              <w:rPr>
                <w:rFonts w:asciiTheme="majorHAnsi" w:hAnsiTheme="majorHAnsi" w:cstheme="majorHAnsi"/>
                <w:sz w:val="20"/>
                <w:szCs w:val="20"/>
              </w:rPr>
            </w:pPr>
            <w:r w:rsidRPr="00E26EC5">
              <w:rPr>
                <w:rFonts w:asciiTheme="majorHAnsi" w:hAnsiTheme="majorHAnsi" w:cstheme="majorHAnsi"/>
                <w:sz w:val="20"/>
                <w:szCs w:val="20"/>
              </w:rPr>
              <w:t>In itinere secondo le modalità stabilite nelle programmazioni individual</w:t>
            </w:r>
            <w:r w:rsidR="0079344D" w:rsidRPr="00E26EC5">
              <w:rPr>
                <w:rFonts w:asciiTheme="majorHAnsi" w:hAnsiTheme="majorHAnsi" w:cstheme="majorHAnsi"/>
                <w:sz w:val="20"/>
                <w:szCs w:val="20"/>
              </w:rPr>
              <w:t>i</w:t>
            </w:r>
          </w:p>
        </w:tc>
        <w:tc>
          <w:tcPr>
            <w:tcW w:w="249" w:type="pct"/>
            <w:vAlign w:val="center"/>
          </w:tcPr>
          <w:p w14:paraId="2EF1EAA1" w14:textId="77777777" w:rsidR="00ED69D8" w:rsidRPr="00E26EC5" w:rsidRDefault="003620EC" w:rsidP="009D3BEA">
            <w:pPr>
              <w:jc w:val="center"/>
              <w:rPr>
                <w:rFonts w:asciiTheme="majorHAnsi" w:hAnsiTheme="majorHAnsi" w:cstheme="majorHAnsi"/>
                <w:b/>
                <w:iCs/>
                <w:sz w:val="20"/>
                <w:lang w:val="it-IT"/>
              </w:rPr>
            </w:pPr>
            <w:r w:rsidRPr="00E26EC5">
              <w:rPr>
                <w:rFonts w:asciiTheme="majorHAnsi" w:hAnsiTheme="majorHAnsi" w:cstheme="majorHAnsi"/>
                <w:b/>
                <w:iCs/>
                <w:sz w:val="20"/>
                <w:lang w:val="it-IT"/>
              </w:rPr>
              <w:t>x</w:t>
            </w:r>
          </w:p>
        </w:tc>
      </w:tr>
      <w:tr w:rsidR="004A2F62" w:rsidRPr="00E26EC5" w14:paraId="5389C0EB" w14:textId="77777777">
        <w:tblPrEx>
          <w:jc w:val="center"/>
        </w:tblPrEx>
        <w:trPr>
          <w:trHeight w:val="283"/>
          <w:jc w:val="center"/>
        </w:trPr>
        <w:tc>
          <w:tcPr>
            <w:tcW w:w="4751" w:type="pct"/>
            <w:tcBorders>
              <w:top w:val="single" w:sz="4" w:space="0" w:color="auto"/>
              <w:left w:val="single" w:sz="4" w:space="0" w:color="auto"/>
              <w:bottom w:val="single" w:sz="4" w:space="0" w:color="auto"/>
              <w:right w:val="single" w:sz="4" w:space="0" w:color="auto"/>
            </w:tcBorders>
            <w:vAlign w:val="center"/>
          </w:tcPr>
          <w:p w14:paraId="7E4BE2B9" w14:textId="77777777" w:rsidR="004A2F62" w:rsidRPr="00E26EC5" w:rsidRDefault="004A2F62" w:rsidP="00A42FAF">
            <w:pPr>
              <w:pStyle w:val="Grigliamedia21"/>
              <w:jc w:val="left"/>
              <w:rPr>
                <w:rFonts w:asciiTheme="majorHAnsi" w:hAnsiTheme="majorHAnsi" w:cstheme="majorHAnsi"/>
                <w:sz w:val="20"/>
                <w:szCs w:val="20"/>
              </w:rPr>
            </w:pPr>
            <w:r w:rsidRPr="00E26EC5">
              <w:rPr>
                <w:rFonts w:asciiTheme="majorHAnsi" w:hAnsiTheme="majorHAnsi" w:cstheme="majorHAnsi"/>
                <w:sz w:val="20"/>
                <w:szCs w:val="20"/>
              </w:rPr>
              <w:t>In orario pomeridiano secondo le modalità stabilite dal Collegio dei Docenti</w:t>
            </w:r>
          </w:p>
        </w:tc>
        <w:tc>
          <w:tcPr>
            <w:tcW w:w="249" w:type="pct"/>
            <w:tcBorders>
              <w:top w:val="single" w:sz="4" w:space="0" w:color="auto"/>
              <w:left w:val="single" w:sz="4" w:space="0" w:color="auto"/>
              <w:bottom w:val="single" w:sz="4" w:space="0" w:color="auto"/>
              <w:right w:val="single" w:sz="4" w:space="0" w:color="auto"/>
            </w:tcBorders>
            <w:vAlign w:val="center"/>
          </w:tcPr>
          <w:p w14:paraId="4045DF06" w14:textId="77777777" w:rsidR="004A2F62" w:rsidRPr="00E26EC5" w:rsidRDefault="003620EC" w:rsidP="009D3BEA">
            <w:pPr>
              <w:jc w:val="center"/>
              <w:rPr>
                <w:rFonts w:asciiTheme="majorHAnsi" w:hAnsiTheme="majorHAnsi" w:cstheme="majorHAnsi"/>
                <w:b/>
                <w:iCs/>
                <w:sz w:val="20"/>
                <w:lang w:val="it-IT"/>
              </w:rPr>
            </w:pPr>
            <w:r w:rsidRPr="00E26EC5">
              <w:rPr>
                <w:rFonts w:asciiTheme="majorHAnsi" w:hAnsiTheme="majorHAnsi" w:cstheme="majorHAnsi"/>
                <w:b/>
                <w:iCs/>
                <w:sz w:val="20"/>
                <w:lang w:val="it-IT"/>
              </w:rPr>
              <w:t>x</w:t>
            </w:r>
          </w:p>
        </w:tc>
      </w:tr>
    </w:tbl>
    <w:p w14:paraId="66BAEC1B" w14:textId="77777777" w:rsidR="00ED69D8" w:rsidRPr="00E26EC5" w:rsidRDefault="00ED69D8">
      <w:pPr>
        <w:rPr>
          <w:rFonts w:asciiTheme="majorHAnsi" w:hAnsiTheme="majorHAnsi" w:cstheme="majorHAnsi"/>
          <w:sz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0"/>
      </w:tblGrid>
      <w:tr w:rsidR="00ED69D8" w:rsidRPr="00E26EC5" w14:paraId="62CBFA72" w14:textId="77777777">
        <w:trPr>
          <w:trHeight w:hRule="exact" w:val="680"/>
        </w:trPr>
        <w:tc>
          <w:tcPr>
            <w:tcW w:w="5000" w:type="pct"/>
            <w:shd w:val="clear" w:color="auto" w:fill="EBF9EB"/>
            <w:vAlign w:val="center"/>
          </w:tcPr>
          <w:p w14:paraId="2C00C7DD" w14:textId="77777777" w:rsidR="007F52EE" w:rsidRPr="00E26EC5" w:rsidRDefault="00ED69D8">
            <w:pPr>
              <w:numPr>
                <w:ilvl w:val="0"/>
                <w:numId w:val="5"/>
              </w:numPr>
              <w:jc w:val="both"/>
              <w:rPr>
                <w:rFonts w:asciiTheme="majorHAnsi" w:hAnsiTheme="majorHAnsi" w:cstheme="majorHAnsi"/>
                <w:sz w:val="20"/>
                <w:lang w:val="it-IT"/>
              </w:rPr>
            </w:pPr>
            <w:r w:rsidRPr="00E26EC5">
              <w:rPr>
                <w:rFonts w:asciiTheme="majorHAnsi" w:hAnsiTheme="majorHAnsi" w:cstheme="majorHAnsi"/>
                <w:bCs/>
                <w:sz w:val="20"/>
                <w:lang w:val="it-IT"/>
              </w:rPr>
              <w:t>ATTIVITÀ INTEGRATIVE ED AGGIUNTIVE</w:t>
            </w:r>
            <w:r w:rsidRPr="00E26EC5">
              <w:rPr>
                <w:rFonts w:asciiTheme="majorHAnsi" w:hAnsiTheme="majorHAnsi" w:cstheme="majorHAnsi"/>
                <w:sz w:val="20"/>
                <w:lang w:val="it-IT"/>
              </w:rPr>
              <w:t xml:space="preserve"> </w:t>
            </w:r>
          </w:p>
          <w:p w14:paraId="35002D05" w14:textId="540F0E82" w:rsidR="00ED69D8" w:rsidRPr="00E26EC5" w:rsidRDefault="00ED69D8" w:rsidP="007F52EE">
            <w:pPr>
              <w:ind w:left="720"/>
              <w:jc w:val="both"/>
              <w:rPr>
                <w:rFonts w:asciiTheme="majorHAnsi" w:hAnsiTheme="majorHAnsi" w:cstheme="majorHAnsi"/>
                <w:sz w:val="20"/>
                <w:lang w:val="it-IT"/>
              </w:rPr>
            </w:pPr>
            <w:r w:rsidRPr="00E26EC5">
              <w:rPr>
                <w:rFonts w:asciiTheme="majorHAnsi" w:hAnsiTheme="majorHAnsi" w:cstheme="majorHAnsi"/>
                <w:i/>
                <w:sz w:val="16"/>
                <w:szCs w:val="16"/>
                <w:lang w:val="it-IT"/>
              </w:rPr>
              <w:t>(Spettacoli teatrali, cinematografici e musicali; conferenze; attività e manifestazioni sportive; progetti scolastici [es. Ed. alla legalità, Ed. all’ambiente, Ed.</w:t>
            </w:r>
            <w:r w:rsidR="004454D0">
              <w:rPr>
                <w:rFonts w:asciiTheme="majorHAnsi" w:hAnsiTheme="majorHAnsi" w:cstheme="majorHAnsi"/>
                <w:i/>
                <w:sz w:val="16"/>
                <w:szCs w:val="16"/>
                <w:lang w:val="it-IT"/>
              </w:rPr>
              <w:t xml:space="preserve"> </w:t>
            </w:r>
            <w:r w:rsidRPr="00E26EC5">
              <w:rPr>
                <w:rFonts w:asciiTheme="majorHAnsi" w:hAnsiTheme="majorHAnsi" w:cstheme="majorHAnsi"/>
                <w:i/>
                <w:sz w:val="16"/>
                <w:szCs w:val="16"/>
                <w:lang w:val="it-IT"/>
              </w:rPr>
              <w:t>alla lettura…], attività di orientamento; stage; scambi culturali ecc.)</w:t>
            </w:r>
          </w:p>
        </w:tc>
      </w:tr>
      <w:tr w:rsidR="00EB180D" w:rsidRPr="00E26EC5" w14:paraId="5134CDF8" w14:textId="77777777" w:rsidTr="00EB180D">
        <w:tblPrEx>
          <w:jc w:val="center"/>
        </w:tblPrEx>
        <w:trPr>
          <w:trHeight w:val="2681"/>
          <w:jc w:val="center"/>
        </w:trPr>
        <w:tc>
          <w:tcPr>
            <w:tcW w:w="5000" w:type="pct"/>
            <w:vAlign w:val="center"/>
          </w:tcPr>
          <w:p w14:paraId="203434C7" w14:textId="77777777" w:rsidR="00EB180D" w:rsidRPr="00EB180D" w:rsidRDefault="00EB180D" w:rsidP="00EB180D">
            <w:pPr>
              <w:pStyle w:val="Grigliamedia21"/>
              <w:jc w:val="center"/>
              <w:rPr>
                <w:rFonts w:asciiTheme="majorHAnsi" w:hAnsiTheme="majorHAnsi" w:cstheme="majorHAnsi"/>
                <w:sz w:val="20"/>
                <w:szCs w:val="20"/>
              </w:rPr>
            </w:pPr>
            <w:r w:rsidRPr="00EB180D">
              <w:rPr>
                <w:rFonts w:asciiTheme="majorHAnsi" w:hAnsiTheme="majorHAnsi" w:cstheme="majorHAnsi"/>
                <w:sz w:val="20"/>
                <w:szCs w:val="20"/>
              </w:rPr>
              <w:t>Attività</w:t>
            </w:r>
          </w:p>
          <w:p w14:paraId="1253BE69" w14:textId="77777777"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1. Olimpiadi di Matematica, Fisica, Chimica, Scienze naturali, del</w:t>
            </w:r>
            <w:r w:rsidRPr="00EB180D">
              <w:rPr>
                <w:rFonts w:asciiTheme="majorHAnsi" w:hAnsiTheme="majorHAnsi" w:cstheme="majorHAnsi"/>
                <w:sz w:val="20"/>
                <w:szCs w:val="20"/>
              </w:rPr>
              <w:t>la Cultura e del</w:t>
            </w:r>
            <w:r w:rsidRPr="00EB180D">
              <w:rPr>
                <w:rFonts w:asciiTheme="majorHAnsi" w:hAnsiTheme="majorHAnsi" w:cstheme="majorHAnsi"/>
                <w:sz w:val="20"/>
                <w:szCs w:val="20"/>
              </w:rPr>
              <w:t xml:space="preserve"> Talento, Arte, Italiano</w:t>
            </w:r>
          </w:p>
          <w:p w14:paraId="3EE7E711" w14:textId="49D7A90F"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 xml:space="preserve">2. </w:t>
            </w:r>
            <w:r w:rsidRPr="00EB180D">
              <w:rPr>
                <w:rFonts w:asciiTheme="majorHAnsi" w:hAnsiTheme="majorHAnsi" w:cstheme="majorHAnsi"/>
                <w:sz w:val="20"/>
                <w:szCs w:val="20"/>
              </w:rPr>
              <w:t>Spettacoli teatrali anche in lingua inglese</w:t>
            </w:r>
          </w:p>
          <w:p w14:paraId="78203A82" w14:textId="1ED63065"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3. Cineforum</w:t>
            </w:r>
          </w:p>
          <w:p w14:paraId="61985067" w14:textId="42527A75"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4</w:t>
            </w:r>
            <w:r w:rsidRPr="00EB180D">
              <w:rPr>
                <w:rFonts w:asciiTheme="majorHAnsi" w:hAnsiTheme="majorHAnsi" w:cstheme="majorHAnsi"/>
                <w:sz w:val="20"/>
                <w:szCs w:val="20"/>
              </w:rPr>
              <w:t>. PLS Matematica in convenzione con l’Università di Bari</w:t>
            </w:r>
          </w:p>
          <w:p w14:paraId="2B517D26" w14:textId="770D0869"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5</w:t>
            </w:r>
            <w:r w:rsidRPr="00EB180D">
              <w:rPr>
                <w:rFonts w:asciiTheme="majorHAnsi" w:hAnsiTheme="majorHAnsi" w:cstheme="majorHAnsi"/>
                <w:sz w:val="20"/>
                <w:szCs w:val="20"/>
              </w:rPr>
              <w:t>. PLS di Chimica in convenzione con l’Università di Bari</w:t>
            </w:r>
          </w:p>
          <w:p w14:paraId="1F977D53" w14:textId="46EC4F38"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6</w:t>
            </w:r>
            <w:r w:rsidRPr="00EB180D">
              <w:rPr>
                <w:rFonts w:asciiTheme="majorHAnsi" w:hAnsiTheme="majorHAnsi" w:cstheme="majorHAnsi"/>
                <w:sz w:val="20"/>
                <w:szCs w:val="20"/>
              </w:rPr>
              <w:t>. Campionati studenteschi</w:t>
            </w:r>
          </w:p>
          <w:p w14:paraId="11AF9B04" w14:textId="30410539"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7</w:t>
            </w:r>
            <w:r w:rsidRPr="00EB180D">
              <w:rPr>
                <w:rFonts w:asciiTheme="majorHAnsi" w:hAnsiTheme="majorHAnsi" w:cstheme="majorHAnsi"/>
                <w:sz w:val="20"/>
                <w:szCs w:val="20"/>
              </w:rPr>
              <w:t xml:space="preserve">. Corsi </w:t>
            </w:r>
            <w:r w:rsidRPr="00EB180D">
              <w:rPr>
                <w:rFonts w:asciiTheme="majorHAnsi" w:hAnsiTheme="majorHAnsi" w:cstheme="majorHAnsi"/>
                <w:sz w:val="20"/>
                <w:szCs w:val="20"/>
              </w:rPr>
              <w:t>STEAM</w:t>
            </w:r>
            <w:r w:rsidRPr="00EB180D">
              <w:rPr>
                <w:rFonts w:asciiTheme="majorHAnsi" w:hAnsiTheme="majorHAnsi" w:cstheme="majorHAnsi"/>
                <w:sz w:val="20"/>
                <w:szCs w:val="20"/>
              </w:rPr>
              <w:t xml:space="preserve"> attivati</w:t>
            </w:r>
          </w:p>
          <w:p w14:paraId="18DAB555" w14:textId="12D146B3"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8. Corso Scienze per il Futuro</w:t>
            </w:r>
          </w:p>
          <w:p w14:paraId="196B3F4B" w14:textId="77777777"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9. Attività del Piano di Orientamento</w:t>
            </w:r>
          </w:p>
          <w:p w14:paraId="4267E9AD" w14:textId="77777777" w:rsidR="00EB180D" w:rsidRPr="00EB180D" w:rsidRDefault="00EB180D" w:rsidP="00EB180D">
            <w:pPr>
              <w:pStyle w:val="Grigliamedia21"/>
              <w:rPr>
                <w:rFonts w:asciiTheme="majorHAnsi" w:hAnsiTheme="majorHAnsi" w:cstheme="majorHAnsi"/>
                <w:sz w:val="20"/>
                <w:szCs w:val="20"/>
              </w:rPr>
            </w:pPr>
            <w:r w:rsidRPr="00EB180D">
              <w:rPr>
                <w:rFonts w:asciiTheme="majorHAnsi" w:hAnsiTheme="majorHAnsi" w:cstheme="majorHAnsi"/>
                <w:sz w:val="20"/>
                <w:szCs w:val="20"/>
              </w:rPr>
              <w:t>10. Attività di PCTO</w:t>
            </w:r>
          </w:p>
          <w:p w14:paraId="1A0F1F69" w14:textId="1903D7CF" w:rsidR="00EB180D" w:rsidRPr="00EB180D" w:rsidRDefault="00EB180D" w:rsidP="00EB180D">
            <w:pPr>
              <w:pStyle w:val="Grigliamedia21"/>
              <w:rPr>
                <w:rFonts w:asciiTheme="majorHAnsi" w:hAnsiTheme="majorHAnsi" w:cstheme="majorHAnsi"/>
                <w:sz w:val="24"/>
                <w:szCs w:val="24"/>
              </w:rPr>
            </w:pPr>
            <w:r w:rsidRPr="00EB180D">
              <w:rPr>
                <w:rFonts w:asciiTheme="majorHAnsi" w:hAnsiTheme="majorHAnsi" w:cstheme="majorHAnsi"/>
                <w:sz w:val="20"/>
                <w:szCs w:val="20"/>
              </w:rPr>
              <w:t>Il consiglio di Classe inoltre intende realizzare un’UDA sul tema trasversale delle Trasformazioni.</w:t>
            </w:r>
          </w:p>
        </w:tc>
      </w:tr>
    </w:tbl>
    <w:p w14:paraId="7D121595" w14:textId="77777777" w:rsidR="001245CC" w:rsidRPr="00E26EC5" w:rsidRDefault="001245CC" w:rsidP="002D7E5B">
      <w:pPr>
        <w:rPr>
          <w:rFonts w:asciiTheme="majorHAnsi" w:hAnsiTheme="majorHAnsi" w:cstheme="majorHAnsi"/>
          <w:sz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0"/>
      </w:tblGrid>
      <w:tr w:rsidR="00ED69D8" w:rsidRPr="00E26EC5" w14:paraId="6B6E42F8" w14:textId="77777777">
        <w:trPr>
          <w:cantSplit/>
          <w:trHeight w:val="340"/>
        </w:trPr>
        <w:tc>
          <w:tcPr>
            <w:tcW w:w="5000" w:type="pct"/>
            <w:shd w:val="clear" w:color="auto" w:fill="EBF9EB"/>
          </w:tcPr>
          <w:p w14:paraId="39D2EA2B" w14:textId="77777777" w:rsidR="00ED69D8" w:rsidRPr="00E26EC5" w:rsidRDefault="004A2F62" w:rsidP="008D07A7">
            <w:pPr>
              <w:pStyle w:val="Grigliamedia1-Colore21"/>
              <w:numPr>
                <w:ilvl w:val="0"/>
                <w:numId w:val="5"/>
              </w:numPr>
              <w:spacing w:before="80"/>
              <w:rPr>
                <w:rFonts w:asciiTheme="majorHAnsi" w:hAnsiTheme="majorHAnsi" w:cstheme="majorHAnsi"/>
                <w:sz w:val="20"/>
                <w:lang w:val="it-IT"/>
              </w:rPr>
            </w:pPr>
            <w:r w:rsidRPr="00E26EC5">
              <w:rPr>
                <w:rFonts w:asciiTheme="majorHAnsi" w:hAnsiTheme="majorHAnsi" w:cstheme="majorHAnsi"/>
                <w:bCs/>
                <w:sz w:val="20"/>
                <w:lang w:val="it-IT"/>
              </w:rPr>
              <w:t xml:space="preserve">METODOLOGIE, MEZZI, </w:t>
            </w:r>
            <w:r w:rsidR="008D07A7" w:rsidRPr="00E26EC5">
              <w:rPr>
                <w:rFonts w:asciiTheme="majorHAnsi" w:hAnsiTheme="majorHAnsi" w:cstheme="majorHAnsi"/>
                <w:bCs/>
                <w:sz w:val="20"/>
                <w:lang w:val="it-IT"/>
              </w:rPr>
              <w:t xml:space="preserve">STRUMENTI, </w:t>
            </w:r>
            <w:r w:rsidRPr="00E26EC5">
              <w:rPr>
                <w:rFonts w:asciiTheme="majorHAnsi" w:hAnsiTheme="majorHAnsi" w:cstheme="majorHAnsi"/>
                <w:bCs/>
                <w:sz w:val="20"/>
                <w:lang w:val="it-IT"/>
              </w:rPr>
              <w:t xml:space="preserve">SPAZI E </w:t>
            </w:r>
            <w:r w:rsidR="008D07A7" w:rsidRPr="00E26EC5">
              <w:rPr>
                <w:rFonts w:asciiTheme="majorHAnsi" w:hAnsiTheme="majorHAnsi" w:cstheme="majorHAnsi"/>
                <w:bCs/>
                <w:sz w:val="20"/>
                <w:lang w:val="it-IT"/>
              </w:rPr>
              <w:t>TIPOLOGIA DI VERIFICHE</w:t>
            </w:r>
          </w:p>
        </w:tc>
      </w:tr>
      <w:tr w:rsidR="004A2F62" w:rsidRPr="00E26EC5" w14:paraId="692793FA" w14:textId="77777777">
        <w:trPr>
          <w:cantSplit/>
          <w:trHeight w:val="340"/>
        </w:trPr>
        <w:tc>
          <w:tcPr>
            <w:tcW w:w="5000" w:type="pct"/>
          </w:tcPr>
          <w:p w14:paraId="000C0BA6" w14:textId="77777777" w:rsidR="004A2F62" w:rsidRPr="00E26EC5" w:rsidRDefault="004A2F62" w:rsidP="005C55C1">
            <w:pPr>
              <w:spacing w:before="80"/>
              <w:jc w:val="both"/>
              <w:rPr>
                <w:rFonts w:asciiTheme="majorHAnsi" w:hAnsiTheme="majorHAnsi" w:cstheme="majorHAnsi"/>
                <w:sz w:val="20"/>
                <w:lang w:val="it-IT"/>
              </w:rPr>
            </w:pPr>
            <w:r w:rsidRPr="00E26EC5">
              <w:rPr>
                <w:rFonts w:asciiTheme="majorHAnsi" w:hAnsiTheme="majorHAnsi" w:cstheme="majorHAnsi"/>
                <w:i/>
                <w:sz w:val="20"/>
                <w:lang w:val="it-IT"/>
              </w:rPr>
              <w:t xml:space="preserve">Per gli indicatori e descrittori relativi si rimanda alle programmazioni </w:t>
            </w:r>
            <w:r w:rsidR="005C55C1" w:rsidRPr="00E26EC5">
              <w:rPr>
                <w:rFonts w:asciiTheme="majorHAnsi" w:hAnsiTheme="majorHAnsi" w:cstheme="majorHAnsi"/>
                <w:i/>
                <w:sz w:val="20"/>
                <w:lang w:val="it-IT"/>
              </w:rPr>
              <w:t>dei Dipartimenti disciplinari e/o ai piani di lavoro dei singoli docenti.</w:t>
            </w:r>
            <w:r w:rsidRPr="00E26EC5">
              <w:rPr>
                <w:rFonts w:asciiTheme="majorHAnsi" w:hAnsiTheme="majorHAnsi" w:cstheme="majorHAnsi"/>
                <w:i/>
                <w:sz w:val="20"/>
                <w:lang w:val="it-IT"/>
              </w:rPr>
              <w:t xml:space="preserve"> </w:t>
            </w:r>
          </w:p>
        </w:tc>
      </w:tr>
      <w:tr w:rsidR="00781782" w:rsidRPr="00E26EC5" w14:paraId="6CE31FCA" w14:textId="77777777">
        <w:trPr>
          <w:cantSplit/>
          <w:trHeight w:val="340"/>
        </w:trPr>
        <w:tc>
          <w:tcPr>
            <w:tcW w:w="5000" w:type="pct"/>
          </w:tcPr>
          <w:p w14:paraId="2E64D243" w14:textId="77777777" w:rsidR="00781782" w:rsidRPr="00E26EC5" w:rsidRDefault="00781782" w:rsidP="005C55C1">
            <w:pPr>
              <w:spacing w:before="80"/>
              <w:jc w:val="both"/>
              <w:rPr>
                <w:rFonts w:asciiTheme="majorHAnsi" w:hAnsiTheme="majorHAnsi" w:cstheme="majorHAnsi"/>
                <w:i/>
                <w:sz w:val="20"/>
                <w:lang w:val="it-IT"/>
              </w:rPr>
            </w:pPr>
          </w:p>
        </w:tc>
      </w:tr>
    </w:tbl>
    <w:p w14:paraId="60478536" w14:textId="77777777" w:rsidR="001245CC" w:rsidRPr="00E26EC5" w:rsidRDefault="001245CC" w:rsidP="002D7E5B">
      <w:pPr>
        <w:rPr>
          <w:rFonts w:asciiTheme="majorHAnsi" w:hAnsiTheme="majorHAnsi" w:cstheme="majorHAnsi"/>
          <w:sz w:val="20"/>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0"/>
      </w:tblGrid>
      <w:tr w:rsidR="00ED69D8" w:rsidRPr="00E26EC5" w14:paraId="3164AB4F" w14:textId="77777777">
        <w:trPr>
          <w:trHeight w:hRule="exact" w:val="340"/>
        </w:trPr>
        <w:tc>
          <w:tcPr>
            <w:tcW w:w="5000" w:type="pct"/>
            <w:shd w:val="clear" w:color="auto" w:fill="EBF9EB"/>
            <w:vAlign w:val="center"/>
          </w:tcPr>
          <w:p w14:paraId="32CE5A22" w14:textId="77777777" w:rsidR="00ED69D8" w:rsidRPr="00E26EC5" w:rsidRDefault="00ED69D8">
            <w:pPr>
              <w:numPr>
                <w:ilvl w:val="0"/>
                <w:numId w:val="5"/>
              </w:numPr>
              <w:rPr>
                <w:rFonts w:asciiTheme="majorHAnsi" w:hAnsiTheme="majorHAnsi" w:cstheme="majorHAnsi"/>
                <w:sz w:val="20"/>
                <w:lang w:val="it-IT"/>
              </w:rPr>
            </w:pPr>
            <w:r w:rsidRPr="00E26EC5">
              <w:rPr>
                <w:rFonts w:asciiTheme="majorHAnsi" w:hAnsiTheme="majorHAnsi" w:cstheme="majorHAnsi"/>
                <w:sz w:val="20"/>
                <w:lang w:val="it-IT"/>
              </w:rPr>
              <w:t>CRITERI DI VALUTAZIONE</w:t>
            </w:r>
          </w:p>
        </w:tc>
      </w:tr>
      <w:tr w:rsidR="00ED69D8" w:rsidRPr="00E26EC5" w14:paraId="4CC1EFF6" w14:textId="77777777">
        <w:tblPrEx>
          <w:jc w:val="center"/>
        </w:tblPrEx>
        <w:trPr>
          <w:trHeight w:val="567"/>
          <w:jc w:val="center"/>
        </w:trPr>
        <w:tc>
          <w:tcPr>
            <w:tcW w:w="5000" w:type="pct"/>
            <w:vAlign w:val="center"/>
          </w:tcPr>
          <w:p w14:paraId="7E0CD12F" w14:textId="77777777" w:rsidR="009861C0" w:rsidRPr="00E26EC5" w:rsidRDefault="00ED69D8" w:rsidP="005C55C1">
            <w:pPr>
              <w:jc w:val="both"/>
              <w:rPr>
                <w:rFonts w:asciiTheme="majorHAnsi" w:hAnsiTheme="majorHAnsi" w:cstheme="majorHAnsi"/>
                <w:i/>
                <w:color w:val="FF0000"/>
                <w:sz w:val="20"/>
                <w:lang w:val="it-IT"/>
              </w:rPr>
            </w:pPr>
            <w:r w:rsidRPr="00E26EC5">
              <w:rPr>
                <w:rFonts w:asciiTheme="majorHAnsi" w:hAnsiTheme="majorHAnsi" w:cstheme="majorHAnsi"/>
                <w:i/>
                <w:color w:val="000000"/>
                <w:sz w:val="20"/>
                <w:lang w:val="it-IT"/>
              </w:rPr>
              <w:t xml:space="preserve">Per gli indicatori relativi </w:t>
            </w:r>
            <w:r w:rsidR="00385E85" w:rsidRPr="00E26EC5">
              <w:rPr>
                <w:rFonts w:asciiTheme="majorHAnsi" w:hAnsiTheme="majorHAnsi" w:cstheme="majorHAnsi"/>
                <w:i/>
                <w:color w:val="000000"/>
                <w:sz w:val="20"/>
                <w:lang w:val="it-IT"/>
              </w:rPr>
              <w:t xml:space="preserve">alla </w:t>
            </w:r>
            <w:r w:rsidRPr="00E26EC5">
              <w:rPr>
                <w:rFonts w:asciiTheme="majorHAnsi" w:hAnsiTheme="majorHAnsi" w:cstheme="majorHAnsi"/>
                <w:i/>
                <w:color w:val="000000"/>
                <w:sz w:val="20"/>
                <w:lang w:val="it-IT"/>
              </w:rPr>
              <w:t xml:space="preserve">valutazione del profitto e </w:t>
            </w:r>
            <w:r w:rsidR="00FA2650" w:rsidRPr="00E26EC5">
              <w:rPr>
                <w:rFonts w:asciiTheme="majorHAnsi" w:hAnsiTheme="majorHAnsi" w:cstheme="majorHAnsi"/>
                <w:i/>
                <w:color w:val="000000"/>
                <w:sz w:val="20"/>
                <w:lang w:val="it-IT"/>
              </w:rPr>
              <w:t xml:space="preserve">della condotta e </w:t>
            </w:r>
            <w:r w:rsidRPr="00E26EC5">
              <w:rPr>
                <w:rFonts w:asciiTheme="majorHAnsi" w:hAnsiTheme="majorHAnsi" w:cstheme="majorHAnsi"/>
                <w:i/>
                <w:color w:val="000000"/>
                <w:sz w:val="20"/>
                <w:lang w:val="it-IT"/>
              </w:rPr>
              <w:t xml:space="preserve">per la loro descrizione analitica si rimanda al </w:t>
            </w:r>
            <w:r w:rsidR="00385E85" w:rsidRPr="00E26EC5">
              <w:rPr>
                <w:rFonts w:asciiTheme="majorHAnsi" w:hAnsiTheme="majorHAnsi" w:cstheme="majorHAnsi"/>
                <w:i/>
                <w:color w:val="000000"/>
                <w:sz w:val="20"/>
                <w:lang w:val="it-IT"/>
              </w:rPr>
              <w:t>P</w:t>
            </w:r>
            <w:r w:rsidR="005C55C1" w:rsidRPr="00E26EC5">
              <w:rPr>
                <w:rFonts w:asciiTheme="majorHAnsi" w:hAnsiTheme="majorHAnsi" w:cstheme="majorHAnsi"/>
                <w:i/>
                <w:color w:val="000000"/>
                <w:sz w:val="20"/>
                <w:lang w:val="it-IT"/>
              </w:rPr>
              <w:t>T</w:t>
            </w:r>
            <w:r w:rsidR="00385E85" w:rsidRPr="00E26EC5">
              <w:rPr>
                <w:rFonts w:asciiTheme="majorHAnsi" w:hAnsiTheme="majorHAnsi" w:cstheme="majorHAnsi"/>
                <w:i/>
                <w:color w:val="000000"/>
                <w:sz w:val="20"/>
                <w:lang w:val="it-IT"/>
              </w:rPr>
              <w:t xml:space="preserve">OF </w:t>
            </w:r>
            <w:r w:rsidRPr="00E26EC5">
              <w:rPr>
                <w:rFonts w:asciiTheme="majorHAnsi" w:hAnsiTheme="majorHAnsi" w:cstheme="majorHAnsi"/>
                <w:i/>
                <w:color w:val="000000"/>
                <w:sz w:val="20"/>
                <w:lang w:val="it-IT"/>
              </w:rPr>
              <w:t xml:space="preserve">dell'Istituto </w:t>
            </w:r>
            <w:r w:rsidR="00762010" w:rsidRPr="00E26EC5">
              <w:rPr>
                <w:rFonts w:asciiTheme="majorHAnsi" w:hAnsiTheme="majorHAnsi" w:cstheme="majorHAnsi"/>
                <w:i/>
                <w:color w:val="000000"/>
                <w:sz w:val="20"/>
                <w:lang w:val="it-IT"/>
              </w:rPr>
              <w:t xml:space="preserve">e </w:t>
            </w:r>
            <w:r w:rsidR="00385E85" w:rsidRPr="00E26EC5">
              <w:rPr>
                <w:rFonts w:asciiTheme="majorHAnsi" w:hAnsiTheme="majorHAnsi" w:cstheme="majorHAnsi"/>
                <w:i/>
                <w:color w:val="000000"/>
                <w:sz w:val="20"/>
                <w:lang w:val="it-IT"/>
              </w:rPr>
              <w:t xml:space="preserve">alle griglie </w:t>
            </w:r>
            <w:r w:rsidR="00762010" w:rsidRPr="00E26EC5">
              <w:rPr>
                <w:rFonts w:asciiTheme="majorHAnsi" w:hAnsiTheme="majorHAnsi" w:cstheme="majorHAnsi"/>
                <w:i/>
                <w:color w:val="000000"/>
                <w:sz w:val="20"/>
                <w:lang w:val="it-IT"/>
              </w:rPr>
              <w:t xml:space="preserve">elaborate </w:t>
            </w:r>
            <w:r w:rsidR="005C55C1" w:rsidRPr="00E26EC5">
              <w:rPr>
                <w:rFonts w:asciiTheme="majorHAnsi" w:hAnsiTheme="majorHAnsi" w:cstheme="majorHAnsi"/>
                <w:i/>
                <w:color w:val="000000"/>
                <w:sz w:val="20"/>
                <w:lang w:val="it-IT"/>
              </w:rPr>
              <w:t>dai Dipartimenti disciplinari</w:t>
            </w:r>
            <w:r w:rsidR="002A49A6" w:rsidRPr="00E26EC5">
              <w:rPr>
                <w:rFonts w:asciiTheme="majorHAnsi" w:hAnsiTheme="majorHAnsi" w:cstheme="majorHAnsi"/>
                <w:i/>
                <w:color w:val="000000"/>
                <w:sz w:val="20"/>
                <w:lang w:val="it-IT"/>
              </w:rPr>
              <w:t xml:space="preserve"> (</w:t>
            </w:r>
            <w:r w:rsidR="002D5FA0" w:rsidRPr="00E26EC5">
              <w:rPr>
                <w:rFonts w:asciiTheme="majorHAnsi" w:hAnsiTheme="majorHAnsi" w:cstheme="majorHAnsi"/>
                <w:i/>
                <w:color w:val="000000"/>
                <w:sz w:val="20"/>
                <w:u w:val="single"/>
                <w:lang w:val="it-IT"/>
              </w:rPr>
              <w:t>allegate</w:t>
            </w:r>
            <w:r w:rsidR="002D5FA0" w:rsidRPr="00E26EC5">
              <w:rPr>
                <w:rFonts w:asciiTheme="majorHAnsi" w:hAnsiTheme="majorHAnsi" w:cstheme="majorHAnsi"/>
                <w:i/>
                <w:color w:val="000000"/>
                <w:sz w:val="20"/>
                <w:lang w:val="it-IT"/>
              </w:rPr>
              <w:t>)</w:t>
            </w:r>
            <w:r w:rsidR="00AF38D1" w:rsidRPr="00E26EC5">
              <w:rPr>
                <w:rFonts w:asciiTheme="majorHAnsi" w:hAnsiTheme="majorHAnsi" w:cstheme="majorHAnsi"/>
                <w:i/>
                <w:color w:val="FF0000"/>
                <w:sz w:val="20"/>
                <w:lang w:val="it-IT"/>
              </w:rPr>
              <w:t>.</w:t>
            </w:r>
          </w:p>
        </w:tc>
      </w:tr>
    </w:tbl>
    <w:p w14:paraId="471F7BD2" w14:textId="77777777" w:rsidR="002A752E" w:rsidRDefault="002A752E" w:rsidP="00385E85">
      <w:pPr>
        <w:rPr>
          <w:rFonts w:asciiTheme="majorHAnsi" w:hAnsiTheme="majorHAnsi" w:cstheme="majorHAnsi"/>
          <w:sz w:val="20"/>
          <w:lang w:val="it-IT"/>
        </w:rPr>
      </w:pPr>
    </w:p>
    <w:p w14:paraId="671BF19B" w14:textId="77777777" w:rsidR="009F537A" w:rsidRDefault="009F537A" w:rsidP="00385E85">
      <w:pPr>
        <w:rPr>
          <w:rFonts w:asciiTheme="majorHAnsi" w:hAnsiTheme="majorHAnsi" w:cstheme="majorHAnsi"/>
          <w:sz w:val="20"/>
          <w:lang w:val="it-IT"/>
        </w:rPr>
      </w:pPr>
    </w:p>
    <w:p w14:paraId="396D04AC" w14:textId="77777777" w:rsidR="009F537A" w:rsidRPr="00E26EC5" w:rsidRDefault="009F537A" w:rsidP="00385E85">
      <w:pPr>
        <w:rPr>
          <w:rFonts w:asciiTheme="majorHAnsi" w:hAnsiTheme="majorHAnsi" w:cstheme="majorHAnsi"/>
          <w:sz w:val="20"/>
          <w:lang w:val="it-IT"/>
        </w:rPr>
      </w:pPr>
    </w:p>
    <w:tbl>
      <w:tblPr>
        <w:tblStyle w:val="TableGrid"/>
        <w:tblW w:w="7847" w:type="dxa"/>
        <w:jc w:val="center"/>
        <w:tblInd w:w="0" w:type="dxa"/>
        <w:tblCellMar>
          <w:top w:w="36" w:type="dxa"/>
          <w:left w:w="178" w:type="dxa"/>
          <w:right w:w="93" w:type="dxa"/>
        </w:tblCellMar>
        <w:tblLook w:val="04A0" w:firstRow="1" w:lastRow="0" w:firstColumn="1" w:lastColumn="0" w:noHBand="0" w:noVBand="1"/>
      </w:tblPr>
      <w:tblGrid>
        <w:gridCol w:w="2698"/>
        <w:gridCol w:w="1022"/>
        <w:gridCol w:w="754"/>
        <w:gridCol w:w="3373"/>
      </w:tblGrid>
      <w:tr w:rsidR="002A752E" w:rsidRPr="00E26EC5" w14:paraId="36EB2D98" w14:textId="77777777" w:rsidTr="00E113D1">
        <w:trPr>
          <w:trHeight w:val="293"/>
          <w:jc w:val="center"/>
        </w:trPr>
        <w:tc>
          <w:tcPr>
            <w:tcW w:w="2698" w:type="dxa"/>
            <w:vMerge w:val="restart"/>
            <w:tcBorders>
              <w:top w:val="single" w:sz="4" w:space="0" w:color="000000"/>
              <w:left w:val="single" w:sz="4" w:space="0" w:color="000000"/>
              <w:bottom w:val="single" w:sz="4" w:space="0" w:color="000000"/>
              <w:right w:val="single" w:sz="4" w:space="0" w:color="000000"/>
            </w:tcBorders>
          </w:tcPr>
          <w:p w14:paraId="1DDDFDC2" w14:textId="77777777" w:rsidR="002A752E" w:rsidRPr="00E26EC5" w:rsidRDefault="002A752E" w:rsidP="003142A4">
            <w:pPr>
              <w:ind w:right="84"/>
              <w:jc w:val="center"/>
              <w:rPr>
                <w:rFonts w:asciiTheme="majorHAnsi" w:hAnsiTheme="majorHAnsi" w:cstheme="majorHAnsi"/>
              </w:rPr>
            </w:pPr>
            <w:r w:rsidRPr="00E26EC5">
              <w:rPr>
                <w:rFonts w:asciiTheme="majorHAnsi" w:eastAsia="Arial" w:hAnsiTheme="majorHAnsi" w:cstheme="majorHAnsi"/>
                <w:b/>
                <w:sz w:val="20"/>
              </w:rPr>
              <w:lastRenderedPageBreak/>
              <w:t xml:space="preserve">SCHEDA PROPOSTE </w:t>
            </w:r>
          </w:p>
          <w:p w14:paraId="685CC67A" w14:textId="77777777" w:rsidR="002A752E" w:rsidRPr="00E26EC5" w:rsidRDefault="002A752E" w:rsidP="003142A4">
            <w:pPr>
              <w:spacing w:after="17"/>
              <w:ind w:right="83"/>
              <w:jc w:val="center"/>
              <w:rPr>
                <w:rFonts w:asciiTheme="majorHAnsi" w:hAnsiTheme="majorHAnsi" w:cstheme="majorHAnsi"/>
              </w:rPr>
            </w:pPr>
            <w:r w:rsidRPr="00E26EC5">
              <w:rPr>
                <w:rFonts w:asciiTheme="majorHAnsi" w:eastAsia="Arial" w:hAnsiTheme="majorHAnsi" w:cstheme="majorHAnsi"/>
                <w:b/>
                <w:sz w:val="20"/>
              </w:rPr>
              <w:t xml:space="preserve">VISITE E VIAGGI </w:t>
            </w:r>
          </w:p>
          <w:p w14:paraId="4A372FB4" w14:textId="77777777" w:rsidR="002A752E" w:rsidRPr="00E26EC5" w:rsidRDefault="002A752E" w:rsidP="003142A4">
            <w:pPr>
              <w:ind w:right="87"/>
              <w:jc w:val="center"/>
              <w:rPr>
                <w:rFonts w:asciiTheme="majorHAnsi" w:hAnsiTheme="majorHAnsi" w:cstheme="majorHAnsi"/>
              </w:rPr>
            </w:pPr>
            <w:r w:rsidRPr="00E26EC5">
              <w:rPr>
                <w:rFonts w:asciiTheme="majorHAnsi" w:eastAsia="Arial" w:hAnsiTheme="majorHAnsi" w:cstheme="majorHAnsi"/>
                <w:b/>
                <w:sz w:val="20"/>
              </w:rPr>
              <w:t xml:space="preserve">D’ISTRUZIONE </w:t>
            </w:r>
          </w:p>
        </w:tc>
        <w:tc>
          <w:tcPr>
            <w:tcW w:w="1022" w:type="dxa"/>
            <w:tcBorders>
              <w:top w:val="single" w:sz="4" w:space="0" w:color="000000"/>
              <w:left w:val="single" w:sz="4" w:space="0" w:color="000000"/>
              <w:bottom w:val="single" w:sz="4" w:space="0" w:color="000000"/>
              <w:right w:val="single" w:sz="4" w:space="0" w:color="000000"/>
            </w:tcBorders>
          </w:tcPr>
          <w:p w14:paraId="422DF01F" w14:textId="77777777" w:rsidR="002A752E" w:rsidRPr="00E26EC5" w:rsidRDefault="002A752E" w:rsidP="003142A4">
            <w:pPr>
              <w:ind w:right="84"/>
              <w:jc w:val="center"/>
              <w:rPr>
                <w:rFonts w:asciiTheme="majorHAnsi" w:hAnsiTheme="majorHAnsi" w:cstheme="majorHAnsi"/>
              </w:rPr>
            </w:pPr>
            <w:r w:rsidRPr="00E26EC5">
              <w:rPr>
                <w:rFonts w:asciiTheme="majorHAnsi" w:eastAsia="Arial" w:hAnsiTheme="majorHAnsi" w:cstheme="majorHAnsi"/>
                <w:sz w:val="20"/>
              </w:rPr>
              <w:t xml:space="preserve">Classe  </w:t>
            </w:r>
          </w:p>
        </w:tc>
        <w:tc>
          <w:tcPr>
            <w:tcW w:w="754" w:type="dxa"/>
            <w:tcBorders>
              <w:top w:val="single" w:sz="4" w:space="0" w:color="000000"/>
              <w:left w:val="single" w:sz="4" w:space="0" w:color="000000"/>
              <w:bottom w:val="single" w:sz="4" w:space="0" w:color="000000"/>
              <w:right w:val="single" w:sz="4" w:space="0" w:color="000000"/>
            </w:tcBorders>
          </w:tcPr>
          <w:p w14:paraId="7761A608" w14:textId="77777777" w:rsidR="002A752E" w:rsidRPr="00E26EC5" w:rsidRDefault="002A752E" w:rsidP="003142A4">
            <w:pPr>
              <w:rPr>
                <w:rFonts w:asciiTheme="majorHAnsi" w:hAnsiTheme="majorHAnsi" w:cstheme="majorHAnsi"/>
              </w:rPr>
            </w:pPr>
            <w:r w:rsidRPr="00E26EC5">
              <w:rPr>
                <w:rFonts w:asciiTheme="majorHAnsi" w:eastAsia="Arial" w:hAnsiTheme="majorHAnsi" w:cstheme="majorHAnsi"/>
                <w:sz w:val="20"/>
              </w:rPr>
              <w:t xml:space="preserve">Sez. </w:t>
            </w:r>
          </w:p>
        </w:tc>
        <w:tc>
          <w:tcPr>
            <w:tcW w:w="3373" w:type="dxa"/>
            <w:tcBorders>
              <w:top w:val="single" w:sz="4" w:space="0" w:color="000000"/>
              <w:left w:val="single" w:sz="4" w:space="0" w:color="000000"/>
              <w:bottom w:val="single" w:sz="4" w:space="0" w:color="000000"/>
              <w:right w:val="single" w:sz="4" w:space="0" w:color="000000"/>
            </w:tcBorders>
          </w:tcPr>
          <w:p w14:paraId="782B79C3" w14:textId="77777777" w:rsidR="002A752E" w:rsidRPr="00E26EC5" w:rsidRDefault="002A752E" w:rsidP="003142A4">
            <w:pPr>
              <w:ind w:right="84"/>
              <w:jc w:val="center"/>
              <w:rPr>
                <w:rFonts w:asciiTheme="majorHAnsi" w:hAnsiTheme="majorHAnsi" w:cstheme="majorHAnsi"/>
              </w:rPr>
            </w:pPr>
            <w:r w:rsidRPr="00E26EC5">
              <w:rPr>
                <w:rFonts w:asciiTheme="majorHAnsi" w:eastAsia="Arial" w:hAnsiTheme="majorHAnsi" w:cstheme="majorHAnsi"/>
                <w:sz w:val="20"/>
              </w:rPr>
              <w:t xml:space="preserve">Indirizzo  </w:t>
            </w:r>
          </w:p>
        </w:tc>
      </w:tr>
      <w:tr w:rsidR="002A752E" w:rsidRPr="00E26EC5" w14:paraId="559AEF44" w14:textId="77777777" w:rsidTr="00E113D1">
        <w:trPr>
          <w:trHeight w:val="528"/>
          <w:jc w:val="center"/>
        </w:trPr>
        <w:tc>
          <w:tcPr>
            <w:tcW w:w="0" w:type="auto"/>
            <w:vMerge/>
            <w:tcBorders>
              <w:top w:val="nil"/>
              <w:left w:val="single" w:sz="4" w:space="0" w:color="000000"/>
              <w:bottom w:val="single" w:sz="4" w:space="0" w:color="000000"/>
              <w:right w:val="single" w:sz="4" w:space="0" w:color="000000"/>
            </w:tcBorders>
          </w:tcPr>
          <w:p w14:paraId="7740EE84" w14:textId="77777777" w:rsidR="002A752E" w:rsidRPr="00E26EC5" w:rsidRDefault="002A752E" w:rsidP="003142A4">
            <w:pPr>
              <w:rPr>
                <w:rFonts w:asciiTheme="majorHAnsi" w:hAnsiTheme="majorHAnsi" w:cstheme="majorHAnsi"/>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110B370A" w14:textId="299AC248" w:rsidR="002A752E" w:rsidRPr="00E26EC5" w:rsidRDefault="00E113D1" w:rsidP="003142A4">
            <w:pPr>
              <w:ind w:right="84"/>
              <w:jc w:val="center"/>
              <w:rPr>
                <w:rFonts w:asciiTheme="majorHAnsi" w:hAnsiTheme="majorHAnsi" w:cstheme="majorHAnsi"/>
              </w:rPr>
            </w:pPr>
            <w:r>
              <w:rPr>
                <w:rFonts w:asciiTheme="majorHAnsi" w:hAnsiTheme="majorHAnsi" w:cstheme="majorHAnsi"/>
              </w:rPr>
              <w:t>4</w:t>
            </w:r>
          </w:p>
        </w:tc>
        <w:tc>
          <w:tcPr>
            <w:tcW w:w="754" w:type="dxa"/>
            <w:tcBorders>
              <w:top w:val="single" w:sz="4" w:space="0" w:color="000000"/>
              <w:left w:val="single" w:sz="4" w:space="0" w:color="000000"/>
              <w:bottom w:val="single" w:sz="4" w:space="0" w:color="000000"/>
              <w:right w:val="single" w:sz="4" w:space="0" w:color="000000"/>
            </w:tcBorders>
            <w:vAlign w:val="center"/>
          </w:tcPr>
          <w:p w14:paraId="764B427C" w14:textId="77777777" w:rsidR="002A752E" w:rsidRPr="00E26EC5" w:rsidRDefault="002A752E" w:rsidP="003142A4">
            <w:pPr>
              <w:ind w:right="84"/>
              <w:jc w:val="center"/>
              <w:rPr>
                <w:rFonts w:asciiTheme="majorHAnsi" w:hAnsiTheme="majorHAnsi" w:cstheme="majorHAnsi"/>
              </w:rPr>
            </w:pPr>
            <w:r w:rsidRPr="00E26EC5">
              <w:rPr>
                <w:rFonts w:asciiTheme="majorHAnsi" w:eastAsia="Arial" w:hAnsiTheme="majorHAnsi" w:cstheme="majorHAnsi"/>
                <w:sz w:val="20"/>
              </w:rPr>
              <w:t xml:space="preserve">D </w:t>
            </w:r>
          </w:p>
        </w:tc>
        <w:tc>
          <w:tcPr>
            <w:tcW w:w="3373" w:type="dxa"/>
            <w:tcBorders>
              <w:top w:val="single" w:sz="4" w:space="0" w:color="000000"/>
              <w:left w:val="single" w:sz="4" w:space="0" w:color="000000"/>
              <w:bottom w:val="single" w:sz="4" w:space="0" w:color="000000"/>
              <w:right w:val="single" w:sz="4" w:space="0" w:color="000000"/>
            </w:tcBorders>
            <w:vAlign w:val="center"/>
          </w:tcPr>
          <w:p w14:paraId="404296AB" w14:textId="77777777" w:rsidR="002A752E" w:rsidRPr="00E26EC5" w:rsidRDefault="002A752E" w:rsidP="003142A4">
            <w:pPr>
              <w:ind w:right="85"/>
              <w:jc w:val="center"/>
              <w:rPr>
                <w:rFonts w:asciiTheme="majorHAnsi" w:hAnsiTheme="majorHAnsi" w:cstheme="majorHAnsi"/>
              </w:rPr>
            </w:pPr>
            <w:r w:rsidRPr="00E26EC5">
              <w:rPr>
                <w:rFonts w:asciiTheme="majorHAnsi" w:eastAsia="Arial" w:hAnsiTheme="majorHAnsi" w:cstheme="majorHAnsi"/>
              </w:rPr>
              <w:t>Liceo scientifico ordinario</w:t>
            </w:r>
            <w:r w:rsidRPr="00E26EC5">
              <w:rPr>
                <w:rFonts w:asciiTheme="majorHAnsi" w:eastAsia="Arial" w:hAnsiTheme="majorHAnsi" w:cstheme="majorHAnsi"/>
                <w:sz w:val="20"/>
              </w:rPr>
              <w:t xml:space="preserve"> </w:t>
            </w:r>
          </w:p>
        </w:tc>
      </w:tr>
    </w:tbl>
    <w:tbl>
      <w:tblPr>
        <w:tblW w:w="9818" w:type="dxa"/>
        <w:jc w:val="center"/>
        <w:tblLayout w:type="fixed"/>
        <w:tblCellMar>
          <w:left w:w="70" w:type="dxa"/>
          <w:right w:w="70" w:type="dxa"/>
        </w:tblCellMar>
        <w:tblLook w:val="04A0" w:firstRow="1" w:lastRow="0" w:firstColumn="1" w:lastColumn="0" w:noHBand="0" w:noVBand="1"/>
      </w:tblPr>
      <w:tblGrid>
        <w:gridCol w:w="2263"/>
        <w:gridCol w:w="3123"/>
        <w:gridCol w:w="1201"/>
        <w:gridCol w:w="1346"/>
        <w:gridCol w:w="1885"/>
      </w:tblGrid>
      <w:tr w:rsidR="002A752E" w:rsidRPr="00E26EC5" w14:paraId="06D6ED3A" w14:textId="77777777" w:rsidTr="00E113D1">
        <w:trPr>
          <w:trHeight w:val="340"/>
          <w:jc w:val="center"/>
        </w:trPr>
        <w:tc>
          <w:tcPr>
            <w:tcW w:w="2263" w:type="dxa"/>
            <w:tcBorders>
              <w:top w:val="single" w:sz="4" w:space="0" w:color="000000"/>
              <w:left w:val="single" w:sz="4" w:space="0" w:color="000000"/>
              <w:bottom w:val="single" w:sz="4" w:space="0" w:color="000000"/>
              <w:right w:val="nil"/>
            </w:tcBorders>
            <w:vAlign w:val="center"/>
            <w:hideMark/>
          </w:tcPr>
          <w:p w14:paraId="33D9F90B" w14:textId="77777777" w:rsidR="002A752E" w:rsidRPr="00E26EC5" w:rsidRDefault="002A752E" w:rsidP="003142A4">
            <w:pPr>
              <w:pStyle w:val="Nessunaspaziatura"/>
              <w:snapToGrid w:val="0"/>
              <w:jc w:val="center"/>
              <w:rPr>
                <w:rFonts w:asciiTheme="majorHAnsi" w:hAnsiTheme="majorHAnsi" w:cstheme="majorHAnsi"/>
                <w:szCs w:val="24"/>
              </w:rPr>
            </w:pPr>
            <w:r w:rsidRPr="00E26EC5">
              <w:rPr>
                <w:rFonts w:asciiTheme="majorHAnsi" w:hAnsiTheme="majorHAnsi" w:cstheme="majorHAnsi"/>
                <w:szCs w:val="24"/>
              </w:rPr>
              <w:t>Attività</w:t>
            </w:r>
          </w:p>
        </w:tc>
        <w:tc>
          <w:tcPr>
            <w:tcW w:w="3123" w:type="dxa"/>
            <w:tcBorders>
              <w:top w:val="single" w:sz="4" w:space="0" w:color="000000"/>
              <w:left w:val="single" w:sz="4" w:space="0" w:color="000000"/>
              <w:bottom w:val="single" w:sz="4" w:space="0" w:color="000000"/>
              <w:right w:val="nil"/>
            </w:tcBorders>
            <w:vAlign w:val="center"/>
            <w:hideMark/>
          </w:tcPr>
          <w:p w14:paraId="4C33DFB4" w14:textId="1A5683C0" w:rsidR="002A752E" w:rsidRPr="00E26EC5" w:rsidRDefault="002A752E" w:rsidP="003142A4">
            <w:pPr>
              <w:pStyle w:val="Nessunaspaziatura"/>
              <w:snapToGrid w:val="0"/>
              <w:jc w:val="center"/>
              <w:rPr>
                <w:rFonts w:asciiTheme="majorHAnsi" w:hAnsiTheme="majorHAnsi" w:cstheme="majorHAnsi"/>
                <w:szCs w:val="24"/>
              </w:rPr>
            </w:pPr>
            <w:r w:rsidRPr="00E26EC5">
              <w:rPr>
                <w:rFonts w:asciiTheme="majorHAnsi" w:hAnsiTheme="majorHAnsi" w:cstheme="majorHAnsi"/>
                <w:szCs w:val="24"/>
              </w:rPr>
              <w:t>Finalità didattico-culturali</w:t>
            </w:r>
          </w:p>
        </w:tc>
        <w:tc>
          <w:tcPr>
            <w:tcW w:w="1201" w:type="dxa"/>
            <w:tcBorders>
              <w:top w:val="single" w:sz="4" w:space="0" w:color="000000"/>
              <w:left w:val="single" w:sz="4" w:space="0" w:color="000000"/>
              <w:bottom w:val="single" w:sz="4" w:space="0" w:color="000000"/>
              <w:right w:val="nil"/>
            </w:tcBorders>
            <w:vAlign w:val="center"/>
            <w:hideMark/>
          </w:tcPr>
          <w:p w14:paraId="7D19EBE1" w14:textId="77777777" w:rsidR="002A752E" w:rsidRPr="00E26EC5" w:rsidRDefault="002A752E" w:rsidP="003142A4">
            <w:pPr>
              <w:pStyle w:val="Nessunaspaziatura"/>
              <w:snapToGrid w:val="0"/>
              <w:jc w:val="center"/>
              <w:rPr>
                <w:rFonts w:asciiTheme="majorHAnsi" w:hAnsiTheme="majorHAnsi" w:cstheme="majorHAnsi"/>
                <w:szCs w:val="24"/>
              </w:rPr>
            </w:pPr>
            <w:r w:rsidRPr="00E26EC5">
              <w:rPr>
                <w:rFonts w:asciiTheme="majorHAnsi" w:hAnsiTheme="majorHAnsi" w:cstheme="majorHAnsi"/>
                <w:szCs w:val="24"/>
              </w:rPr>
              <w:t xml:space="preserve">Durata </w:t>
            </w:r>
          </w:p>
        </w:tc>
        <w:tc>
          <w:tcPr>
            <w:tcW w:w="1346" w:type="dxa"/>
            <w:tcBorders>
              <w:top w:val="single" w:sz="4" w:space="0" w:color="000000"/>
              <w:left w:val="single" w:sz="4" w:space="0" w:color="000000"/>
              <w:bottom w:val="single" w:sz="4" w:space="0" w:color="000000"/>
              <w:right w:val="nil"/>
            </w:tcBorders>
            <w:vAlign w:val="center"/>
            <w:hideMark/>
          </w:tcPr>
          <w:p w14:paraId="667B21BA" w14:textId="77777777" w:rsidR="002A752E" w:rsidRPr="00E26EC5" w:rsidRDefault="002A752E" w:rsidP="003142A4">
            <w:pPr>
              <w:suppressAutoHyphens/>
              <w:snapToGrid w:val="0"/>
              <w:jc w:val="center"/>
              <w:rPr>
                <w:rFonts w:asciiTheme="majorHAnsi" w:hAnsiTheme="majorHAnsi" w:cstheme="majorHAnsi"/>
                <w:iCs/>
                <w:szCs w:val="24"/>
                <w:lang w:eastAsia="ar-SA"/>
              </w:rPr>
            </w:pPr>
            <w:r w:rsidRPr="00E26EC5">
              <w:rPr>
                <w:rFonts w:asciiTheme="majorHAnsi" w:hAnsiTheme="majorHAnsi" w:cstheme="majorHAnsi"/>
                <w:iCs/>
                <w:szCs w:val="24"/>
              </w:rPr>
              <w:t>Periodo</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1CC9DAAD" w14:textId="77777777" w:rsidR="002A752E" w:rsidRPr="00E26EC5" w:rsidRDefault="002A752E" w:rsidP="003142A4">
            <w:pPr>
              <w:suppressAutoHyphens/>
              <w:snapToGrid w:val="0"/>
              <w:jc w:val="center"/>
              <w:rPr>
                <w:rFonts w:asciiTheme="majorHAnsi" w:hAnsiTheme="majorHAnsi" w:cstheme="majorHAnsi"/>
                <w:iCs/>
                <w:szCs w:val="24"/>
                <w:lang w:eastAsia="ar-SA"/>
              </w:rPr>
            </w:pPr>
            <w:r w:rsidRPr="00E26EC5">
              <w:rPr>
                <w:rFonts w:asciiTheme="majorHAnsi" w:hAnsiTheme="majorHAnsi" w:cstheme="majorHAnsi"/>
                <w:iCs/>
                <w:szCs w:val="24"/>
              </w:rPr>
              <w:t>Accompagnatore</w:t>
            </w:r>
          </w:p>
        </w:tc>
      </w:tr>
      <w:tr w:rsidR="002A752E" w:rsidRPr="00E26EC5" w14:paraId="595D2B69" w14:textId="77777777" w:rsidTr="00E113D1">
        <w:trPr>
          <w:trHeight w:val="567"/>
          <w:jc w:val="center"/>
        </w:trPr>
        <w:tc>
          <w:tcPr>
            <w:tcW w:w="2263" w:type="dxa"/>
            <w:tcBorders>
              <w:top w:val="single" w:sz="4" w:space="0" w:color="000000"/>
              <w:left w:val="single" w:sz="4" w:space="0" w:color="000000"/>
              <w:bottom w:val="single" w:sz="4" w:space="0" w:color="000000"/>
              <w:right w:val="nil"/>
            </w:tcBorders>
            <w:hideMark/>
          </w:tcPr>
          <w:p w14:paraId="7E577D65" w14:textId="3CCCFE7E" w:rsidR="002A752E" w:rsidRPr="00E26EC5" w:rsidRDefault="002A752E" w:rsidP="003142A4">
            <w:pPr>
              <w:pStyle w:val="Nessunaspaziatura"/>
              <w:snapToGrid w:val="0"/>
              <w:rPr>
                <w:rFonts w:asciiTheme="majorHAnsi" w:hAnsiTheme="majorHAnsi" w:cstheme="majorHAnsi"/>
                <w:bCs/>
                <w:szCs w:val="24"/>
              </w:rPr>
            </w:pPr>
            <w:r w:rsidRPr="00E26EC5">
              <w:rPr>
                <w:rFonts w:asciiTheme="majorHAnsi" w:hAnsiTheme="majorHAnsi" w:cstheme="majorHAnsi"/>
                <w:szCs w:val="24"/>
              </w:rPr>
              <w:t xml:space="preserve">Il C.d.C. propone </w:t>
            </w:r>
            <w:r w:rsidRPr="00E26EC5">
              <w:rPr>
                <w:rFonts w:asciiTheme="majorHAnsi" w:hAnsiTheme="majorHAnsi" w:cstheme="majorHAnsi"/>
                <w:bCs/>
                <w:szCs w:val="24"/>
              </w:rPr>
              <w:t>l</w:t>
            </w:r>
            <w:r w:rsidR="00601CE2">
              <w:rPr>
                <w:rFonts w:asciiTheme="majorHAnsi" w:hAnsiTheme="majorHAnsi" w:cstheme="majorHAnsi"/>
                <w:bCs/>
                <w:szCs w:val="24"/>
              </w:rPr>
              <w:t>e</w:t>
            </w:r>
            <w:r w:rsidRPr="00E26EC5">
              <w:rPr>
                <w:rFonts w:asciiTheme="majorHAnsi" w:hAnsiTheme="majorHAnsi" w:cstheme="majorHAnsi"/>
                <w:bCs/>
                <w:szCs w:val="24"/>
              </w:rPr>
              <w:t xml:space="preserve"> seguent</w:t>
            </w:r>
            <w:r w:rsidR="00601CE2">
              <w:rPr>
                <w:rFonts w:asciiTheme="majorHAnsi" w:hAnsiTheme="majorHAnsi" w:cstheme="majorHAnsi"/>
                <w:bCs/>
                <w:szCs w:val="24"/>
              </w:rPr>
              <w:t>i</w:t>
            </w:r>
            <w:r w:rsidRPr="00E26EC5">
              <w:rPr>
                <w:rFonts w:asciiTheme="majorHAnsi" w:hAnsiTheme="majorHAnsi" w:cstheme="majorHAnsi"/>
                <w:bCs/>
                <w:szCs w:val="24"/>
              </w:rPr>
              <w:t xml:space="preserve"> met</w:t>
            </w:r>
            <w:r w:rsidR="00601CE2">
              <w:rPr>
                <w:rFonts w:asciiTheme="majorHAnsi" w:hAnsiTheme="majorHAnsi" w:cstheme="majorHAnsi"/>
                <w:bCs/>
                <w:szCs w:val="24"/>
              </w:rPr>
              <w:t>e</w:t>
            </w:r>
            <w:r w:rsidRPr="00E26EC5">
              <w:rPr>
                <w:rFonts w:asciiTheme="majorHAnsi" w:hAnsiTheme="majorHAnsi" w:cstheme="majorHAnsi"/>
                <w:bCs/>
                <w:szCs w:val="24"/>
              </w:rPr>
              <w:t>:</w:t>
            </w:r>
          </w:p>
          <w:p w14:paraId="7D7275C9" w14:textId="77777777" w:rsidR="002A752E" w:rsidRPr="00E26EC5" w:rsidRDefault="002A752E" w:rsidP="003142A4">
            <w:pPr>
              <w:pStyle w:val="Nessunaspaziatura"/>
              <w:snapToGrid w:val="0"/>
              <w:rPr>
                <w:rFonts w:asciiTheme="majorHAnsi" w:hAnsiTheme="majorHAnsi" w:cstheme="majorHAnsi"/>
                <w:bCs/>
                <w:szCs w:val="24"/>
              </w:rPr>
            </w:pPr>
          </w:p>
          <w:p w14:paraId="511459D0" w14:textId="77777777" w:rsidR="00E113D1" w:rsidRDefault="00304D97" w:rsidP="00E113D1">
            <w:pPr>
              <w:pStyle w:val="Nessunaspaziatura"/>
              <w:numPr>
                <w:ilvl w:val="0"/>
                <w:numId w:val="43"/>
              </w:numPr>
              <w:suppressAutoHyphens/>
              <w:snapToGrid w:val="0"/>
              <w:jc w:val="both"/>
              <w:rPr>
                <w:rFonts w:asciiTheme="majorHAnsi" w:hAnsiTheme="majorHAnsi" w:cstheme="majorHAnsi"/>
                <w:szCs w:val="24"/>
              </w:rPr>
            </w:pPr>
            <w:r>
              <w:rPr>
                <w:rFonts w:asciiTheme="majorHAnsi" w:hAnsiTheme="majorHAnsi" w:cstheme="majorHAnsi"/>
                <w:szCs w:val="24"/>
              </w:rPr>
              <w:t>Toscana/ Sicilia</w:t>
            </w:r>
          </w:p>
          <w:p w14:paraId="1D3DAFE9" w14:textId="77777777" w:rsidR="00E113D1" w:rsidRDefault="00E113D1" w:rsidP="00E113D1">
            <w:pPr>
              <w:pStyle w:val="Nessunaspaziatura"/>
              <w:suppressAutoHyphens/>
              <w:snapToGrid w:val="0"/>
              <w:jc w:val="both"/>
              <w:rPr>
                <w:rFonts w:asciiTheme="majorHAnsi" w:hAnsiTheme="majorHAnsi" w:cstheme="majorHAnsi"/>
                <w:szCs w:val="24"/>
              </w:rPr>
            </w:pPr>
          </w:p>
          <w:p w14:paraId="19C8E49C" w14:textId="77777777" w:rsidR="00601CE2" w:rsidRDefault="00AB2525" w:rsidP="00E113D1">
            <w:pPr>
              <w:pStyle w:val="Nessunaspaziatura"/>
              <w:numPr>
                <w:ilvl w:val="0"/>
                <w:numId w:val="43"/>
              </w:numPr>
              <w:suppressAutoHyphens/>
              <w:snapToGrid w:val="0"/>
              <w:jc w:val="both"/>
              <w:rPr>
                <w:rFonts w:asciiTheme="majorHAnsi" w:hAnsiTheme="majorHAnsi" w:cstheme="majorHAnsi"/>
                <w:szCs w:val="24"/>
              </w:rPr>
            </w:pPr>
            <w:r w:rsidRPr="00E113D1">
              <w:rPr>
                <w:rFonts w:asciiTheme="majorHAnsi" w:hAnsiTheme="majorHAnsi" w:cstheme="majorHAnsi"/>
                <w:szCs w:val="24"/>
              </w:rPr>
              <w:t>Bari</w:t>
            </w:r>
          </w:p>
          <w:p w14:paraId="1EFA3259" w14:textId="77777777" w:rsidR="00E113D1" w:rsidRDefault="00E113D1" w:rsidP="00E113D1">
            <w:pPr>
              <w:pStyle w:val="Nessunaspaziatura"/>
              <w:suppressAutoHyphens/>
              <w:snapToGrid w:val="0"/>
              <w:jc w:val="both"/>
              <w:rPr>
                <w:rFonts w:asciiTheme="majorHAnsi" w:hAnsiTheme="majorHAnsi" w:cstheme="majorHAnsi"/>
                <w:szCs w:val="24"/>
              </w:rPr>
            </w:pPr>
          </w:p>
          <w:p w14:paraId="2B1DA804" w14:textId="71693DC9" w:rsidR="00E113D1" w:rsidRPr="00E113D1" w:rsidRDefault="00E113D1" w:rsidP="00E113D1">
            <w:pPr>
              <w:pStyle w:val="Nessunaspaziatura"/>
              <w:numPr>
                <w:ilvl w:val="0"/>
                <w:numId w:val="43"/>
              </w:numPr>
              <w:suppressAutoHyphens/>
              <w:snapToGrid w:val="0"/>
              <w:jc w:val="both"/>
              <w:rPr>
                <w:rFonts w:asciiTheme="majorHAnsi" w:hAnsiTheme="majorHAnsi" w:cstheme="majorHAnsi"/>
                <w:szCs w:val="24"/>
              </w:rPr>
            </w:pPr>
            <w:r>
              <w:rPr>
                <w:rFonts w:asciiTheme="majorHAnsi" w:hAnsiTheme="majorHAnsi" w:cstheme="majorHAnsi"/>
                <w:szCs w:val="24"/>
              </w:rPr>
              <w:t>Frascati</w:t>
            </w:r>
          </w:p>
        </w:tc>
        <w:tc>
          <w:tcPr>
            <w:tcW w:w="3123" w:type="dxa"/>
            <w:tcBorders>
              <w:top w:val="single" w:sz="4" w:space="0" w:color="000000"/>
              <w:left w:val="single" w:sz="4" w:space="0" w:color="000000"/>
              <w:bottom w:val="single" w:sz="4" w:space="0" w:color="000000"/>
              <w:right w:val="nil"/>
            </w:tcBorders>
            <w:hideMark/>
          </w:tcPr>
          <w:p w14:paraId="3CBAD78D" w14:textId="77777777" w:rsidR="002A752E" w:rsidRDefault="002A752E" w:rsidP="003142A4">
            <w:pPr>
              <w:suppressAutoHyphens/>
              <w:snapToGrid w:val="0"/>
              <w:spacing w:line="360" w:lineRule="auto"/>
              <w:jc w:val="both"/>
              <w:rPr>
                <w:rFonts w:asciiTheme="majorHAnsi" w:hAnsiTheme="majorHAnsi" w:cstheme="majorHAnsi"/>
                <w:szCs w:val="24"/>
              </w:rPr>
            </w:pPr>
            <w:r w:rsidRPr="00E26EC5">
              <w:rPr>
                <w:rFonts w:asciiTheme="majorHAnsi" w:hAnsiTheme="majorHAnsi" w:cstheme="majorHAnsi"/>
                <w:szCs w:val="24"/>
              </w:rPr>
              <w:t xml:space="preserve"> </w:t>
            </w:r>
          </w:p>
          <w:p w14:paraId="07AA516C" w14:textId="77777777" w:rsidR="00601CE2" w:rsidRDefault="00601CE2" w:rsidP="003142A4">
            <w:pPr>
              <w:suppressAutoHyphens/>
              <w:snapToGrid w:val="0"/>
              <w:spacing w:line="360" w:lineRule="auto"/>
              <w:jc w:val="both"/>
              <w:rPr>
                <w:rFonts w:asciiTheme="majorHAnsi" w:hAnsiTheme="majorHAnsi" w:cstheme="majorHAnsi"/>
                <w:szCs w:val="24"/>
                <w:lang w:eastAsia="ar-SA"/>
              </w:rPr>
            </w:pPr>
          </w:p>
          <w:p w14:paraId="11B78AE1" w14:textId="77777777" w:rsidR="00601CE2" w:rsidRDefault="00601CE2" w:rsidP="003142A4">
            <w:pPr>
              <w:suppressAutoHyphens/>
              <w:snapToGrid w:val="0"/>
              <w:spacing w:line="360" w:lineRule="auto"/>
              <w:jc w:val="both"/>
              <w:rPr>
                <w:rFonts w:asciiTheme="majorHAnsi" w:hAnsiTheme="majorHAnsi" w:cstheme="majorHAnsi"/>
                <w:szCs w:val="24"/>
                <w:lang w:eastAsia="ar-SA"/>
              </w:rPr>
            </w:pPr>
          </w:p>
          <w:p w14:paraId="0C444C31" w14:textId="77777777" w:rsidR="00AB2525" w:rsidRDefault="00AB2525" w:rsidP="003142A4">
            <w:pPr>
              <w:suppressAutoHyphens/>
              <w:snapToGrid w:val="0"/>
              <w:spacing w:line="360" w:lineRule="auto"/>
              <w:jc w:val="both"/>
              <w:rPr>
                <w:rFonts w:asciiTheme="majorHAnsi" w:hAnsiTheme="majorHAnsi" w:cstheme="majorHAnsi"/>
                <w:szCs w:val="24"/>
              </w:rPr>
            </w:pPr>
            <w:r>
              <w:rPr>
                <w:rFonts w:asciiTheme="majorHAnsi" w:hAnsiTheme="majorHAnsi" w:cstheme="majorHAnsi"/>
                <w:szCs w:val="24"/>
              </w:rPr>
              <w:t>Museo della Matematica</w:t>
            </w:r>
          </w:p>
          <w:p w14:paraId="30241948" w14:textId="77777777" w:rsidR="00E113D1" w:rsidRDefault="00E113D1" w:rsidP="003142A4">
            <w:pPr>
              <w:suppressAutoHyphens/>
              <w:snapToGrid w:val="0"/>
              <w:spacing w:line="360" w:lineRule="auto"/>
              <w:jc w:val="both"/>
              <w:rPr>
                <w:rFonts w:asciiTheme="majorHAnsi" w:hAnsiTheme="majorHAnsi" w:cstheme="majorHAnsi"/>
                <w:szCs w:val="24"/>
                <w:lang w:eastAsia="ar-SA"/>
              </w:rPr>
            </w:pPr>
          </w:p>
          <w:p w14:paraId="2BC36F01" w14:textId="0404598C" w:rsidR="00E113D1" w:rsidRPr="00E26EC5" w:rsidRDefault="00E113D1" w:rsidP="003142A4">
            <w:pPr>
              <w:suppressAutoHyphens/>
              <w:snapToGrid w:val="0"/>
              <w:spacing w:line="360" w:lineRule="auto"/>
              <w:jc w:val="both"/>
              <w:rPr>
                <w:rFonts w:asciiTheme="majorHAnsi" w:hAnsiTheme="majorHAnsi" w:cstheme="majorHAnsi"/>
                <w:szCs w:val="24"/>
                <w:lang w:eastAsia="ar-SA"/>
              </w:rPr>
            </w:pPr>
            <w:r>
              <w:rPr>
                <w:rFonts w:asciiTheme="majorHAnsi" w:hAnsiTheme="majorHAnsi" w:cstheme="majorHAnsi"/>
                <w:szCs w:val="24"/>
                <w:lang w:eastAsia="ar-SA"/>
              </w:rPr>
              <w:t>ESA</w:t>
            </w:r>
          </w:p>
        </w:tc>
        <w:tc>
          <w:tcPr>
            <w:tcW w:w="1201" w:type="dxa"/>
            <w:tcBorders>
              <w:top w:val="single" w:sz="4" w:space="0" w:color="000000"/>
              <w:left w:val="single" w:sz="4" w:space="0" w:color="000000"/>
              <w:bottom w:val="single" w:sz="4" w:space="0" w:color="000000"/>
              <w:right w:val="nil"/>
            </w:tcBorders>
            <w:hideMark/>
          </w:tcPr>
          <w:p w14:paraId="15EF18B7" w14:textId="77777777" w:rsidR="007B570C" w:rsidRDefault="007B570C" w:rsidP="003142A4">
            <w:pPr>
              <w:pStyle w:val="Nessunaspaziatura"/>
              <w:snapToGrid w:val="0"/>
              <w:jc w:val="center"/>
              <w:rPr>
                <w:rFonts w:asciiTheme="majorHAnsi" w:hAnsiTheme="majorHAnsi" w:cstheme="majorHAnsi"/>
                <w:szCs w:val="24"/>
              </w:rPr>
            </w:pPr>
          </w:p>
          <w:p w14:paraId="12B3E4F9" w14:textId="77777777" w:rsidR="007B570C" w:rsidRDefault="007B570C" w:rsidP="003142A4">
            <w:pPr>
              <w:pStyle w:val="Nessunaspaziatura"/>
              <w:snapToGrid w:val="0"/>
              <w:jc w:val="center"/>
              <w:rPr>
                <w:rFonts w:asciiTheme="majorHAnsi" w:hAnsiTheme="majorHAnsi" w:cstheme="majorHAnsi"/>
                <w:szCs w:val="24"/>
              </w:rPr>
            </w:pPr>
          </w:p>
          <w:p w14:paraId="03BBB95D" w14:textId="77777777" w:rsidR="007B570C" w:rsidRDefault="007B570C" w:rsidP="003142A4">
            <w:pPr>
              <w:pStyle w:val="Nessunaspaziatura"/>
              <w:snapToGrid w:val="0"/>
              <w:jc w:val="center"/>
              <w:rPr>
                <w:rFonts w:asciiTheme="majorHAnsi" w:hAnsiTheme="majorHAnsi" w:cstheme="majorHAnsi"/>
                <w:szCs w:val="24"/>
              </w:rPr>
            </w:pPr>
          </w:p>
          <w:p w14:paraId="67F397C9" w14:textId="1A63DA55" w:rsidR="002A752E" w:rsidRDefault="002A752E" w:rsidP="003142A4">
            <w:pPr>
              <w:pStyle w:val="Nessunaspaziatura"/>
              <w:snapToGrid w:val="0"/>
              <w:jc w:val="center"/>
              <w:rPr>
                <w:rFonts w:asciiTheme="majorHAnsi" w:hAnsiTheme="majorHAnsi" w:cstheme="majorHAnsi"/>
                <w:szCs w:val="24"/>
              </w:rPr>
            </w:pPr>
            <w:r w:rsidRPr="00E26EC5">
              <w:rPr>
                <w:rFonts w:asciiTheme="majorHAnsi" w:hAnsiTheme="majorHAnsi" w:cstheme="majorHAnsi"/>
                <w:szCs w:val="24"/>
              </w:rPr>
              <w:t>3-4 giorni</w:t>
            </w:r>
          </w:p>
          <w:p w14:paraId="231ED147" w14:textId="77777777" w:rsidR="00601CE2" w:rsidRDefault="00601CE2" w:rsidP="007B570C">
            <w:pPr>
              <w:pStyle w:val="Nessunaspaziatura"/>
              <w:snapToGrid w:val="0"/>
              <w:rPr>
                <w:rFonts w:asciiTheme="majorHAnsi" w:hAnsiTheme="majorHAnsi" w:cstheme="majorHAnsi"/>
                <w:szCs w:val="24"/>
              </w:rPr>
            </w:pPr>
          </w:p>
          <w:p w14:paraId="3AB8E6DF" w14:textId="77777777" w:rsidR="00601CE2" w:rsidRDefault="00AB2525" w:rsidP="00E113D1">
            <w:pPr>
              <w:pStyle w:val="Nessunaspaziatura"/>
              <w:snapToGrid w:val="0"/>
              <w:rPr>
                <w:rFonts w:asciiTheme="majorHAnsi" w:hAnsiTheme="majorHAnsi" w:cstheme="majorHAnsi"/>
                <w:szCs w:val="24"/>
              </w:rPr>
            </w:pPr>
            <w:r>
              <w:rPr>
                <w:rFonts w:asciiTheme="majorHAnsi" w:hAnsiTheme="majorHAnsi" w:cstheme="majorHAnsi"/>
                <w:szCs w:val="24"/>
              </w:rPr>
              <w:t>Mattinata</w:t>
            </w:r>
          </w:p>
          <w:p w14:paraId="0EE6B431" w14:textId="77777777" w:rsidR="00E113D1" w:rsidRDefault="00E113D1" w:rsidP="00E113D1">
            <w:pPr>
              <w:pStyle w:val="Nessunaspaziatura"/>
              <w:snapToGrid w:val="0"/>
              <w:rPr>
                <w:rFonts w:asciiTheme="majorHAnsi" w:hAnsiTheme="majorHAnsi" w:cstheme="majorHAnsi"/>
                <w:szCs w:val="24"/>
              </w:rPr>
            </w:pPr>
          </w:p>
          <w:p w14:paraId="03865322" w14:textId="26BB47F0" w:rsidR="00E113D1" w:rsidRPr="00E26EC5" w:rsidRDefault="00E113D1" w:rsidP="00E113D1">
            <w:pPr>
              <w:pStyle w:val="Nessunaspaziatura"/>
              <w:snapToGrid w:val="0"/>
              <w:rPr>
                <w:rFonts w:asciiTheme="majorHAnsi" w:hAnsiTheme="majorHAnsi" w:cstheme="majorHAnsi"/>
                <w:szCs w:val="24"/>
              </w:rPr>
            </w:pPr>
            <w:r>
              <w:rPr>
                <w:rFonts w:asciiTheme="majorHAnsi" w:hAnsiTheme="majorHAnsi" w:cstheme="majorHAnsi"/>
                <w:szCs w:val="24"/>
              </w:rPr>
              <w:t>1 giorno</w:t>
            </w:r>
          </w:p>
        </w:tc>
        <w:tc>
          <w:tcPr>
            <w:tcW w:w="1346" w:type="dxa"/>
            <w:tcBorders>
              <w:top w:val="single" w:sz="4" w:space="0" w:color="000000"/>
              <w:left w:val="single" w:sz="4" w:space="0" w:color="000000"/>
              <w:bottom w:val="single" w:sz="4" w:space="0" w:color="000000"/>
              <w:right w:val="nil"/>
            </w:tcBorders>
            <w:hideMark/>
          </w:tcPr>
          <w:p w14:paraId="725A31C1" w14:textId="77777777" w:rsidR="007B570C" w:rsidRDefault="007B570C" w:rsidP="003142A4">
            <w:pPr>
              <w:pStyle w:val="Nessunaspaziatura"/>
              <w:snapToGrid w:val="0"/>
              <w:rPr>
                <w:rFonts w:asciiTheme="majorHAnsi" w:hAnsiTheme="majorHAnsi" w:cstheme="majorHAnsi"/>
                <w:iCs/>
                <w:szCs w:val="24"/>
              </w:rPr>
            </w:pPr>
          </w:p>
          <w:p w14:paraId="1E98BE5A" w14:textId="77777777" w:rsidR="007B570C" w:rsidRDefault="007B570C" w:rsidP="003142A4">
            <w:pPr>
              <w:pStyle w:val="Nessunaspaziatura"/>
              <w:snapToGrid w:val="0"/>
              <w:rPr>
                <w:rFonts w:asciiTheme="majorHAnsi" w:hAnsiTheme="majorHAnsi" w:cstheme="majorHAnsi"/>
                <w:iCs/>
                <w:szCs w:val="24"/>
              </w:rPr>
            </w:pPr>
          </w:p>
          <w:p w14:paraId="627FAC71" w14:textId="77777777" w:rsidR="007B570C" w:rsidRDefault="007B570C" w:rsidP="003142A4">
            <w:pPr>
              <w:pStyle w:val="Nessunaspaziatura"/>
              <w:snapToGrid w:val="0"/>
              <w:rPr>
                <w:rFonts w:asciiTheme="majorHAnsi" w:hAnsiTheme="majorHAnsi" w:cstheme="majorHAnsi"/>
                <w:iCs/>
                <w:szCs w:val="24"/>
              </w:rPr>
            </w:pPr>
          </w:p>
          <w:p w14:paraId="107CBF27" w14:textId="77777777" w:rsidR="002A752E" w:rsidRDefault="002A752E" w:rsidP="003142A4">
            <w:pPr>
              <w:pStyle w:val="Nessunaspaziatura"/>
              <w:snapToGrid w:val="0"/>
              <w:rPr>
                <w:rFonts w:asciiTheme="majorHAnsi" w:hAnsiTheme="majorHAnsi" w:cstheme="majorHAnsi"/>
                <w:iCs/>
                <w:szCs w:val="24"/>
              </w:rPr>
            </w:pPr>
            <w:r w:rsidRPr="00E26EC5">
              <w:rPr>
                <w:rFonts w:asciiTheme="majorHAnsi" w:hAnsiTheme="majorHAnsi" w:cstheme="majorHAnsi"/>
                <w:iCs/>
                <w:szCs w:val="24"/>
              </w:rPr>
              <w:t>Primavera</w:t>
            </w:r>
          </w:p>
          <w:p w14:paraId="4013E39C" w14:textId="77777777" w:rsidR="007B570C" w:rsidRDefault="007B570C" w:rsidP="003142A4">
            <w:pPr>
              <w:pStyle w:val="Nessunaspaziatura"/>
              <w:snapToGrid w:val="0"/>
              <w:rPr>
                <w:rFonts w:asciiTheme="majorHAnsi" w:hAnsiTheme="majorHAnsi" w:cstheme="majorHAnsi"/>
                <w:iCs/>
                <w:szCs w:val="24"/>
              </w:rPr>
            </w:pPr>
          </w:p>
          <w:p w14:paraId="5CD5F1C9" w14:textId="77777777" w:rsidR="007B570C" w:rsidRDefault="00AB2525" w:rsidP="003142A4">
            <w:pPr>
              <w:pStyle w:val="Nessunaspaziatura"/>
              <w:snapToGrid w:val="0"/>
              <w:rPr>
                <w:rFonts w:asciiTheme="majorHAnsi" w:hAnsiTheme="majorHAnsi" w:cstheme="majorHAnsi"/>
                <w:iCs/>
                <w:szCs w:val="24"/>
              </w:rPr>
            </w:pPr>
            <w:r>
              <w:rPr>
                <w:rFonts w:asciiTheme="majorHAnsi" w:hAnsiTheme="majorHAnsi" w:cstheme="majorHAnsi"/>
                <w:iCs/>
                <w:szCs w:val="24"/>
              </w:rPr>
              <w:t>da definire</w:t>
            </w:r>
          </w:p>
          <w:p w14:paraId="0571E1B2" w14:textId="77777777" w:rsidR="00E113D1" w:rsidRDefault="00E113D1" w:rsidP="003142A4">
            <w:pPr>
              <w:pStyle w:val="Nessunaspaziatura"/>
              <w:snapToGrid w:val="0"/>
              <w:rPr>
                <w:rFonts w:asciiTheme="majorHAnsi" w:hAnsiTheme="majorHAnsi" w:cstheme="majorHAnsi"/>
                <w:iCs/>
                <w:szCs w:val="24"/>
              </w:rPr>
            </w:pPr>
          </w:p>
          <w:p w14:paraId="532FE3B1" w14:textId="7CEC127F" w:rsidR="00E113D1" w:rsidRPr="00E26EC5" w:rsidRDefault="00E113D1" w:rsidP="003142A4">
            <w:pPr>
              <w:pStyle w:val="Nessunaspaziatura"/>
              <w:snapToGrid w:val="0"/>
              <w:rPr>
                <w:rFonts w:asciiTheme="majorHAnsi" w:hAnsiTheme="majorHAnsi" w:cstheme="majorHAnsi"/>
                <w:iCs/>
                <w:szCs w:val="24"/>
              </w:rPr>
            </w:pPr>
            <w:r>
              <w:rPr>
                <w:rFonts w:asciiTheme="majorHAnsi" w:hAnsiTheme="majorHAnsi" w:cstheme="majorHAnsi"/>
                <w:iCs/>
                <w:szCs w:val="24"/>
              </w:rPr>
              <w:t>da definire</w:t>
            </w:r>
          </w:p>
        </w:tc>
        <w:tc>
          <w:tcPr>
            <w:tcW w:w="1885" w:type="dxa"/>
            <w:tcBorders>
              <w:top w:val="single" w:sz="4" w:space="0" w:color="000000"/>
              <w:left w:val="single" w:sz="4" w:space="0" w:color="000000"/>
              <w:bottom w:val="single" w:sz="4" w:space="0" w:color="000000"/>
              <w:right w:val="single" w:sz="4" w:space="0" w:color="000000"/>
            </w:tcBorders>
            <w:hideMark/>
          </w:tcPr>
          <w:p w14:paraId="4CB412F5" w14:textId="77777777" w:rsidR="007B570C" w:rsidRDefault="007B570C" w:rsidP="003142A4">
            <w:pPr>
              <w:suppressAutoHyphens/>
              <w:snapToGrid w:val="0"/>
              <w:jc w:val="both"/>
              <w:rPr>
                <w:rFonts w:asciiTheme="majorHAnsi" w:hAnsiTheme="majorHAnsi" w:cstheme="majorHAnsi"/>
                <w:szCs w:val="24"/>
                <w:lang w:eastAsia="ar-SA"/>
              </w:rPr>
            </w:pPr>
          </w:p>
          <w:p w14:paraId="7065C033" w14:textId="77777777" w:rsidR="007B570C" w:rsidRDefault="007B570C" w:rsidP="003142A4">
            <w:pPr>
              <w:suppressAutoHyphens/>
              <w:snapToGrid w:val="0"/>
              <w:jc w:val="both"/>
              <w:rPr>
                <w:rFonts w:asciiTheme="majorHAnsi" w:hAnsiTheme="majorHAnsi" w:cstheme="majorHAnsi"/>
                <w:szCs w:val="24"/>
                <w:lang w:eastAsia="ar-SA"/>
              </w:rPr>
            </w:pPr>
          </w:p>
          <w:p w14:paraId="1D0F34DD" w14:textId="77777777" w:rsidR="007B570C" w:rsidRDefault="007B570C" w:rsidP="003142A4">
            <w:pPr>
              <w:suppressAutoHyphens/>
              <w:snapToGrid w:val="0"/>
              <w:jc w:val="both"/>
              <w:rPr>
                <w:rFonts w:asciiTheme="majorHAnsi" w:hAnsiTheme="majorHAnsi" w:cstheme="majorHAnsi"/>
                <w:szCs w:val="24"/>
                <w:lang w:eastAsia="ar-SA"/>
              </w:rPr>
            </w:pPr>
          </w:p>
          <w:p w14:paraId="5DD9C720" w14:textId="77777777" w:rsidR="002A752E" w:rsidRDefault="007B570C" w:rsidP="003142A4">
            <w:pPr>
              <w:suppressAutoHyphens/>
              <w:snapToGrid w:val="0"/>
              <w:jc w:val="both"/>
              <w:rPr>
                <w:rFonts w:asciiTheme="majorHAnsi" w:hAnsiTheme="majorHAnsi" w:cstheme="majorHAnsi"/>
                <w:szCs w:val="24"/>
                <w:lang w:eastAsia="ar-SA"/>
              </w:rPr>
            </w:pPr>
            <w:r>
              <w:rPr>
                <w:rFonts w:asciiTheme="majorHAnsi" w:hAnsiTheme="majorHAnsi" w:cstheme="majorHAnsi"/>
                <w:szCs w:val="24"/>
                <w:lang w:eastAsia="ar-SA"/>
              </w:rPr>
              <w:t>d</w:t>
            </w:r>
            <w:r w:rsidR="00595C4D" w:rsidRPr="00E26EC5">
              <w:rPr>
                <w:rFonts w:asciiTheme="majorHAnsi" w:hAnsiTheme="majorHAnsi" w:cstheme="majorHAnsi"/>
                <w:szCs w:val="24"/>
                <w:lang w:eastAsia="ar-SA"/>
              </w:rPr>
              <w:t>a definire</w:t>
            </w:r>
          </w:p>
          <w:p w14:paraId="306AB29F" w14:textId="77777777" w:rsidR="00AB2525" w:rsidRDefault="00AB2525" w:rsidP="003142A4">
            <w:pPr>
              <w:suppressAutoHyphens/>
              <w:snapToGrid w:val="0"/>
              <w:jc w:val="both"/>
              <w:rPr>
                <w:rFonts w:asciiTheme="majorHAnsi" w:hAnsiTheme="majorHAnsi" w:cstheme="majorHAnsi"/>
                <w:szCs w:val="24"/>
                <w:lang w:eastAsia="ar-SA"/>
              </w:rPr>
            </w:pPr>
          </w:p>
          <w:p w14:paraId="249AA39E" w14:textId="5B83BCF6" w:rsidR="00AB2525" w:rsidRDefault="00AB2525" w:rsidP="003142A4">
            <w:pPr>
              <w:suppressAutoHyphens/>
              <w:snapToGrid w:val="0"/>
              <w:jc w:val="both"/>
              <w:rPr>
                <w:rFonts w:asciiTheme="majorHAnsi" w:hAnsiTheme="majorHAnsi" w:cstheme="majorHAnsi"/>
                <w:iCs/>
                <w:szCs w:val="24"/>
              </w:rPr>
            </w:pPr>
            <w:r>
              <w:rPr>
                <w:rFonts w:asciiTheme="majorHAnsi" w:hAnsiTheme="majorHAnsi" w:cstheme="majorHAnsi"/>
                <w:iCs/>
                <w:szCs w:val="24"/>
              </w:rPr>
              <w:t>da definire</w:t>
            </w:r>
          </w:p>
          <w:p w14:paraId="038845AB" w14:textId="77777777" w:rsidR="00E113D1" w:rsidRDefault="00E113D1" w:rsidP="003142A4">
            <w:pPr>
              <w:suppressAutoHyphens/>
              <w:snapToGrid w:val="0"/>
              <w:jc w:val="both"/>
              <w:rPr>
                <w:rFonts w:asciiTheme="majorHAnsi" w:hAnsiTheme="majorHAnsi" w:cstheme="majorHAnsi"/>
                <w:iCs/>
                <w:szCs w:val="24"/>
              </w:rPr>
            </w:pPr>
          </w:p>
          <w:p w14:paraId="061A1EB2" w14:textId="3318429F" w:rsidR="00E113D1" w:rsidRDefault="00E113D1" w:rsidP="003142A4">
            <w:pPr>
              <w:suppressAutoHyphens/>
              <w:snapToGrid w:val="0"/>
              <w:jc w:val="both"/>
              <w:rPr>
                <w:rFonts w:asciiTheme="majorHAnsi" w:hAnsiTheme="majorHAnsi" w:cstheme="majorHAnsi"/>
                <w:szCs w:val="24"/>
                <w:lang w:eastAsia="ar-SA"/>
              </w:rPr>
            </w:pPr>
            <w:r>
              <w:rPr>
                <w:rFonts w:asciiTheme="majorHAnsi" w:hAnsiTheme="majorHAnsi" w:cstheme="majorHAnsi"/>
                <w:iCs/>
                <w:szCs w:val="24"/>
              </w:rPr>
              <w:t>da definire</w:t>
            </w:r>
          </w:p>
          <w:p w14:paraId="019463E5" w14:textId="77777777" w:rsidR="007B570C" w:rsidRDefault="007B570C" w:rsidP="003142A4">
            <w:pPr>
              <w:suppressAutoHyphens/>
              <w:snapToGrid w:val="0"/>
              <w:jc w:val="both"/>
              <w:rPr>
                <w:rFonts w:asciiTheme="majorHAnsi" w:hAnsiTheme="majorHAnsi" w:cstheme="majorHAnsi"/>
                <w:szCs w:val="24"/>
                <w:lang w:eastAsia="ar-SA"/>
              </w:rPr>
            </w:pPr>
          </w:p>
          <w:p w14:paraId="1E8DF3BC" w14:textId="77777777" w:rsidR="007B570C" w:rsidRDefault="007B570C" w:rsidP="003142A4">
            <w:pPr>
              <w:suppressAutoHyphens/>
              <w:snapToGrid w:val="0"/>
              <w:jc w:val="both"/>
              <w:rPr>
                <w:rFonts w:asciiTheme="majorHAnsi" w:hAnsiTheme="majorHAnsi" w:cstheme="majorHAnsi"/>
                <w:szCs w:val="24"/>
                <w:lang w:eastAsia="ar-SA"/>
              </w:rPr>
            </w:pPr>
          </w:p>
          <w:p w14:paraId="6F3EDACF" w14:textId="4C5BAE34" w:rsidR="007B570C" w:rsidRPr="00E26EC5" w:rsidRDefault="007B570C" w:rsidP="003142A4">
            <w:pPr>
              <w:suppressAutoHyphens/>
              <w:snapToGrid w:val="0"/>
              <w:jc w:val="both"/>
              <w:rPr>
                <w:rFonts w:asciiTheme="majorHAnsi" w:hAnsiTheme="majorHAnsi" w:cstheme="majorHAnsi"/>
                <w:szCs w:val="24"/>
                <w:lang w:eastAsia="ar-SA"/>
              </w:rPr>
            </w:pPr>
          </w:p>
        </w:tc>
      </w:tr>
    </w:tbl>
    <w:p w14:paraId="665750DB" w14:textId="77777777" w:rsidR="005173F7" w:rsidRPr="00E26EC5" w:rsidRDefault="005173F7" w:rsidP="00812030">
      <w:pPr>
        <w:jc w:val="center"/>
        <w:rPr>
          <w:rFonts w:asciiTheme="majorHAnsi" w:hAnsiTheme="majorHAnsi" w:cstheme="majorHAnsi"/>
          <w:sz w:val="22"/>
          <w:szCs w:val="22"/>
          <w:lang w:val="it-IT"/>
        </w:rPr>
      </w:pPr>
    </w:p>
    <w:p w14:paraId="3EC5C91C" w14:textId="77777777" w:rsidR="00812030" w:rsidRPr="00E26EC5" w:rsidRDefault="00812030" w:rsidP="002D7E5B">
      <w:pPr>
        <w:jc w:val="center"/>
        <w:rPr>
          <w:rFonts w:asciiTheme="majorHAnsi" w:hAnsiTheme="majorHAnsi" w:cstheme="majorHAnsi"/>
          <w:sz w:val="22"/>
          <w:szCs w:val="22"/>
          <w:lang w:val="it-IT"/>
        </w:rPr>
      </w:pPr>
      <w:r w:rsidRPr="00E26EC5">
        <w:rPr>
          <w:rFonts w:asciiTheme="majorHAnsi" w:hAnsiTheme="majorHAnsi" w:cstheme="majorHAnsi"/>
          <w:sz w:val="22"/>
          <w:szCs w:val="22"/>
          <w:lang w:val="it-IT"/>
        </w:rPr>
        <w:t xml:space="preserve">Il Consiglio di </w:t>
      </w:r>
      <w:r w:rsidR="002D7E5B" w:rsidRPr="00E26EC5">
        <w:rPr>
          <w:rFonts w:asciiTheme="majorHAnsi" w:hAnsiTheme="majorHAnsi" w:cstheme="majorHAnsi"/>
          <w:sz w:val="22"/>
          <w:szCs w:val="22"/>
          <w:lang w:val="it-IT"/>
        </w:rPr>
        <w:t>C</w:t>
      </w:r>
      <w:r w:rsidRPr="00E26EC5">
        <w:rPr>
          <w:rFonts w:asciiTheme="majorHAnsi" w:hAnsiTheme="majorHAnsi" w:cstheme="majorHAnsi"/>
          <w:sz w:val="22"/>
          <w:szCs w:val="22"/>
          <w:lang w:val="it-IT"/>
        </w:rPr>
        <w:t>lasse</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7"/>
      </w:tblGrid>
      <w:tr w:rsidR="000D681F" w:rsidRPr="00E26EC5" w14:paraId="3DDEAFF4" w14:textId="77777777" w:rsidTr="000D681F">
        <w:trPr>
          <w:cantSplit/>
          <w:trHeight w:val="283"/>
          <w:jc w:val="center"/>
        </w:trPr>
        <w:tc>
          <w:tcPr>
            <w:tcW w:w="5000" w:type="pct"/>
            <w:shd w:val="clear" w:color="auto" w:fill="EBF9EB"/>
            <w:vAlign w:val="center"/>
          </w:tcPr>
          <w:p w14:paraId="44C1120F" w14:textId="77777777" w:rsidR="000D681F" w:rsidRPr="00E26EC5" w:rsidRDefault="000D681F" w:rsidP="000D681F">
            <w:pPr>
              <w:spacing w:before="80"/>
              <w:jc w:val="center"/>
              <w:rPr>
                <w:rFonts w:asciiTheme="majorHAnsi" w:hAnsiTheme="majorHAnsi" w:cstheme="majorHAnsi"/>
                <w:sz w:val="20"/>
                <w:lang w:val="it-IT"/>
              </w:rPr>
            </w:pPr>
            <w:r w:rsidRPr="00E26EC5">
              <w:rPr>
                <w:rFonts w:asciiTheme="majorHAnsi" w:hAnsiTheme="majorHAnsi" w:cstheme="majorHAnsi"/>
                <w:sz w:val="20"/>
                <w:lang w:val="it-IT"/>
              </w:rPr>
              <w:t>DOCENTI</w:t>
            </w:r>
          </w:p>
        </w:tc>
      </w:tr>
      <w:tr w:rsidR="000D681F" w:rsidRPr="00E26EC5" w14:paraId="5AE24B7F" w14:textId="77777777" w:rsidTr="000D681F">
        <w:trPr>
          <w:cantSplit/>
          <w:trHeight w:val="427"/>
          <w:jc w:val="center"/>
        </w:trPr>
        <w:tc>
          <w:tcPr>
            <w:tcW w:w="5000" w:type="pct"/>
            <w:vAlign w:val="center"/>
          </w:tcPr>
          <w:p w14:paraId="2310E9B3" w14:textId="56AC76F6" w:rsidR="000D681F"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 xml:space="preserve">MARINUZZI BARBARA </w:t>
            </w:r>
            <w:r w:rsidR="00601CE2">
              <w:rPr>
                <w:rFonts w:asciiTheme="majorHAnsi" w:hAnsiTheme="majorHAnsi" w:cstheme="majorHAnsi"/>
                <w:sz w:val="20"/>
                <w:lang w:val="it-IT"/>
              </w:rPr>
              <w:t>(coordinatore di classe)</w:t>
            </w:r>
          </w:p>
        </w:tc>
      </w:tr>
      <w:tr w:rsidR="000D681F" w:rsidRPr="00E26EC5" w14:paraId="1538917A" w14:textId="77777777" w:rsidTr="000D681F">
        <w:trPr>
          <w:cantSplit/>
          <w:trHeight w:val="405"/>
          <w:jc w:val="center"/>
        </w:trPr>
        <w:tc>
          <w:tcPr>
            <w:tcW w:w="5000" w:type="pct"/>
            <w:vAlign w:val="center"/>
          </w:tcPr>
          <w:p w14:paraId="36772E50" w14:textId="77777777" w:rsidR="0075208D"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ABBRUZZESE MARIA LUIGIA</w:t>
            </w:r>
          </w:p>
        </w:tc>
      </w:tr>
      <w:tr w:rsidR="000D681F" w:rsidRPr="00E26EC5" w14:paraId="2961F494" w14:textId="77777777" w:rsidTr="00303217">
        <w:trPr>
          <w:cantSplit/>
          <w:trHeight w:val="439"/>
          <w:jc w:val="center"/>
        </w:trPr>
        <w:tc>
          <w:tcPr>
            <w:tcW w:w="5000" w:type="pct"/>
            <w:vAlign w:val="center"/>
          </w:tcPr>
          <w:p w14:paraId="3631A3B4" w14:textId="24361361" w:rsidR="000D681F" w:rsidRPr="00E26EC5" w:rsidRDefault="00304D97" w:rsidP="000D681F">
            <w:pPr>
              <w:spacing w:before="80"/>
              <w:rPr>
                <w:rFonts w:asciiTheme="majorHAnsi" w:hAnsiTheme="majorHAnsi" w:cstheme="majorHAnsi"/>
                <w:sz w:val="20"/>
                <w:lang w:val="it-IT"/>
              </w:rPr>
            </w:pPr>
            <w:r>
              <w:rPr>
                <w:rFonts w:asciiTheme="majorHAnsi" w:hAnsiTheme="majorHAnsi" w:cstheme="majorHAnsi"/>
                <w:sz w:val="20"/>
                <w:lang w:val="it-IT"/>
              </w:rPr>
              <w:t>LELLA SABRINA</w:t>
            </w:r>
          </w:p>
        </w:tc>
      </w:tr>
      <w:tr w:rsidR="000D681F" w:rsidRPr="00E26EC5" w14:paraId="00E399CD" w14:textId="77777777" w:rsidTr="00303217">
        <w:trPr>
          <w:cantSplit/>
          <w:trHeight w:val="404"/>
          <w:jc w:val="center"/>
        </w:trPr>
        <w:tc>
          <w:tcPr>
            <w:tcW w:w="5000" w:type="pct"/>
            <w:vAlign w:val="center"/>
          </w:tcPr>
          <w:p w14:paraId="2DF0907B" w14:textId="26591034" w:rsidR="000D681F"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SCIACOVELLO DOMENICO ANGELO</w:t>
            </w:r>
          </w:p>
        </w:tc>
      </w:tr>
      <w:tr w:rsidR="00C70204" w:rsidRPr="00E26EC5" w14:paraId="4CC9443A" w14:textId="77777777" w:rsidTr="00303217">
        <w:trPr>
          <w:cantSplit/>
          <w:trHeight w:val="404"/>
          <w:jc w:val="center"/>
        </w:trPr>
        <w:tc>
          <w:tcPr>
            <w:tcW w:w="5000" w:type="pct"/>
            <w:vAlign w:val="center"/>
          </w:tcPr>
          <w:p w14:paraId="368FFC27" w14:textId="77777777" w:rsidR="00C70204"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FALVO GIOVANNA</w:t>
            </w:r>
          </w:p>
        </w:tc>
      </w:tr>
      <w:tr w:rsidR="000D681F" w:rsidRPr="00E26EC5" w14:paraId="42A7D795" w14:textId="77777777" w:rsidTr="00303217">
        <w:trPr>
          <w:cantSplit/>
          <w:trHeight w:val="409"/>
          <w:jc w:val="center"/>
        </w:trPr>
        <w:tc>
          <w:tcPr>
            <w:tcW w:w="5000" w:type="pct"/>
            <w:vAlign w:val="center"/>
          </w:tcPr>
          <w:p w14:paraId="604B4520" w14:textId="768687B6" w:rsidR="000D681F" w:rsidRPr="00E26EC5" w:rsidRDefault="00601CE2" w:rsidP="000D681F">
            <w:pPr>
              <w:spacing w:before="80"/>
              <w:rPr>
                <w:rFonts w:asciiTheme="majorHAnsi" w:hAnsiTheme="majorHAnsi" w:cstheme="majorHAnsi"/>
                <w:sz w:val="20"/>
                <w:lang w:val="it-IT"/>
              </w:rPr>
            </w:pPr>
            <w:r>
              <w:rPr>
                <w:rFonts w:asciiTheme="majorHAnsi" w:hAnsiTheme="majorHAnsi" w:cstheme="majorHAnsi"/>
                <w:sz w:val="20"/>
                <w:lang w:val="it-IT"/>
              </w:rPr>
              <w:t>LOPANE ALESSANDRA</w:t>
            </w:r>
          </w:p>
        </w:tc>
      </w:tr>
      <w:tr w:rsidR="000D681F" w:rsidRPr="00E26EC5" w14:paraId="58947EFB" w14:textId="77777777" w:rsidTr="000D681F">
        <w:trPr>
          <w:cantSplit/>
          <w:trHeight w:val="412"/>
          <w:jc w:val="center"/>
        </w:trPr>
        <w:tc>
          <w:tcPr>
            <w:tcW w:w="5000" w:type="pct"/>
            <w:tcBorders>
              <w:top w:val="single" w:sz="4" w:space="0" w:color="auto"/>
              <w:left w:val="single" w:sz="4" w:space="0" w:color="auto"/>
              <w:bottom w:val="single" w:sz="4" w:space="0" w:color="auto"/>
              <w:right w:val="single" w:sz="4" w:space="0" w:color="auto"/>
            </w:tcBorders>
            <w:vAlign w:val="center"/>
          </w:tcPr>
          <w:p w14:paraId="3C064BBE" w14:textId="0D6832CD" w:rsidR="000D681F" w:rsidRPr="00E26EC5" w:rsidRDefault="00601CE2" w:rsidP="000D681F">
            <w:pPr>
              <w:spacing w:before="80"/>
              <w:rPr>
                <w:rFonts w:asciiTheme="majorHAnsi" w:hAnsiTheme="majorHAnsi" w:cstheme="majorHAnsi"/>
                <w:sz w:val="20"/>
                <w:lang w:val="it-IT"/>
              </w:rPr>
            </w:pPr>
            <w:r>
              <w:rPr>
                <w:rFonts w:asciiTheme="majorHAnsi" w:hAnsiTheme="majorHAnsi" w:cstheme="majorHAnsi"/>
                <w:sz w:val="20"/>
                <w:lang w:val="it-IT"/>
              </w:rPr>
              <w:t>TATARANNI TIZIANA</w:t>
            </w:r>
          </w:p>
        </w:tc>
      </w:tr>
      <w:tr w:rsidR="00112CE0" w:rsidRPr="00E26EC5" w14:paraId="29BDFFF3" w14:textId="77777777" w:rsidTr="000D681F">
        <w:trPr>
          <w:cantSplit/>
          <w:trHeight w:val="395"/>
          <w:jc w:val="center"/>
        </w:trPr>
        <w:tc>
          <w:tcPr>
            <w:tcW w:w="5000" w:type="pct"/>
            <w:tcBorders>
              <w:top w:val="single" w:sz="4" w:space="0" w:color="auto"/>
              <w:left w:val="single" w:sz="4" w:space="0" w:color="auto"/>
              <w:bottom w:val="single" w:sz="4" w:space="0" w:color="auto"/>
              <w:right w:val="single" w:sz="4" w:space="0" w:color="auto"/>
            </w:tcBorders>
            <w:vAlign w:val="center"/>
          </w:tcPr>
          <w:p w14:paraId="53D83D8C" w14:textId="77777777" w:rsidR="00112CE0"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CHITA TIZIANA</w:t>
            </w:r>
          </w:p>
        </w:tc>
      </w:tr>
      <w:tr w:rsidR="00112CE0" w:rsidRPr="00E26EC5" w14:paraId="141B4E24" w14:textId="77777777" w:rsidTr="000D681F">
        <w:trPr>
          <w:cantSplit/>
          <w:trHeight w:val="415"/>
          <w:jc w:val="center"/>
        </w:trPr>
        <w:tc>
          <w:tcPr>
            <w:tcW w:w="5000" w:type="pct"/>
            <w:tcBorders>
              <w:top w:val="single" w:sz="4" w:space="0" w:color="auto"/>
              <w:left w:val="single" w:sz="4" w:space="0" w:color="auto"/>
              <w:bottom w:val="single" w:sz="4" w:space="0" w:color="auto"/>
              <w:right w:val="single" w:sz="4" w:space="0" w:color="auto"/>
            </w:tcBorders>
            <w:vAlign w:val="center"/>
          </w:tcPr>
          <w:p w14:paraId="7910C9D1" w14:textId="494E7B73" w:rsidR="00112CE0" w:rsidRPr="00E26EC5" w:rsidRDefault="00601CE2" w:rsidP="000D681F">
            <w:pPr>
              <w:spacing w:before="80"/>
              <w:rPr>
                <w:rFonts w:asciiTheme="majorHAnsi" w:hAnsiTheme="majorHAnsi" w:cstheme="majorHAnsi"/>
                <w:sz w:val="20"/>
                <w:lang w:val="it-IT"/>
              </w:rPr>
            </w:pPr>
            <w:r>
              <w:rPr>
                <w:rFonts w:asciiTheme="majorHAnsi" w:hAnsiTheme="majorHAnsi" w:cstheme="majorHAnsi"/>
                <w:sz w:val="20"/>
                <w:lang w:val="it-IT"/>
              </w:rPr>
              <w:t>DIFONZO ANNA</w:t>
            </w:r>
          </w:p>
        </w:tc>
      </w:tr>
      <w:tr w:rsidR="0075208D" w:rsidRPr="00E26EC5" w14:paraId="443F8FC6" w14:textId="77777777" w:rsidTr="000D681F">
        <w:trPr>
          <w:cantSplit/>
          <w:trHeight w:val="415"/>
          <w:jc w:val="center"/>
        </w:trPr>
        <w:tc>
          <w:tcPr>
            <w:tcW w:w="5000" w:type="pct"/>
            <w:tcBorders>
              <w:top w:val="single" w:sz="4" w:space="0" w:color="auto"/>
              <w:left w:val="single" w:sz="4" w:space="0" w:color="auto"/>
              <w:bottom w:val="single" w:sz="4" w:space="0" w:color="auto"/>
              <w:right w:val="single" w:sz="4" w:space="0" w:color="auto"/>
            </w:tcBorders>
            <w:vAlign w:val="center"/>
          </w:tcPr>
          <w:p w14:paraId="76916E40" w14:textId="77777777" w:rsidR="0075208D" w:rsidRPr="00E26EC5" w:rsidRDefault="0075208D" w:rsidP="000D681F">
            <w:pPr>
              <w:spacing w:before="80"/>
              <w:rPr>
                <w:rFonts w:asciiTheme="majorHAnsi" w:hAnsiTheme="majorHAnsi" w:cstheme="majorHAnsi"/>
                <w:sz w:val="20"/>
                <w:lang w:val="it-IT"/>
              </w:rPr>
            </w:pPr>
            <w:r w:rsidRPr="00E26EC5">
              <w:rPr>
                <w:rFonts w:asciiTheme="majorHAnsi" w:hAnsiTheme="majorHAnsi" w:cstheme="majorHAnsi"/>
                <w:sz w:val="20"/>
                <w:lang w:val="it-IT"/>
              </w:rPr>
              <w:t>D’AMBROSIO MICHELE</w:t>
            </w:r>
          </w:p>
        </w:tc>
      </w:tr>
    </w:tbl>
    <w:p w14:paraId="557B88F4" w14:textId="77777777" w:rsidR="0033689B" w:rsidRPr="00E26EC5" w:rsidRDefault="0033689B" w:rsidP="005173F7">
      <w:pPr>
        <w:jc w:val="both"/>
        <w:rPr>
          <w:rFonts w:asciiTheme="majorHAnsi" w:hAnsiTheme="majorHAnsi" w:cstheme="majorHAnsi"/>
          <w:sz w:val="20"/>
          <w:lang w:val="it-IT"/>
        </w:rPr>
      </w:pPr>
    </w:p>
    <w:p w14:paraId="7F41D34D" w14:textId="4595AF0A" w:rsidR="0033689B" w:rsidRPr="00E26EC5" w:rsidRDefault="00762010" w:rsidP="00812030">
      <w:pPr>
        <w:pStyle w:val="Titolo"/>
        <w:jc w:val="left"/>
        <w:rPr>
          <w:rFonts w:asciiTheme="majorHAnsi" w:hAnsiTheme="majorHAnsi" w:cstheme="majorHAnsi"/>
          <w:sz w:val="20"/>
        </w:rPr>
      </w:pPr>
      <w:r w:rsidRPr="00E26EC5">
        <w:rPr>
          <w:rFonts w:asciiTheme="majorHAnsi" w:hAnsiTheme="majorHAnsi" w:cstheme="majorHAnsi"/>
          <w:sz w:val="20"/>
        </w:rPr>
        <w:t>Santeramo in Colle</w:t>
      </w:r>
      <w:r w:rsidR="0033689B" w:rsidRPr="00E26EC5">
        <w:rPr>
          <w:rFonts w:asciiTheme="majorHAnsi" w:hAnsiTheme="majorHAnsi" w:cstheme="majorHAnsi"/>
          <w:sz w:val="20"/>
        </w:rPr>
        <w:t>,</w:t>
      </w:r>
      <w:r w:rsidR="000E44A8" w:rsidRPr="00E26EC5">
        <w:rPr>
          <w:rFonts w:asciiTheme="majorHAnsi" w:hAnsiTheme="majorHAnsi" w:cstheme="majorHAnsi"/>
          <w:sz w:val="20"/>
        </w:rPr>
        <w:t xml:space="preserve"> </w:t>
      </w:r>
      <w:r w:rsidR="00304D97">
        <w:rPr>
          <w:rFonts w:asciiTheme="majorHAnsi" w:hAnsiTheme="majorHAnsi" w:cstheme="majorHAnsi"/>
          <w:sz w:val="20"/>
        </w:rPr>
        <w:t>26</w:t>
      </w:r>
      <w:r w:rsidR="00595C4D" w:rsidRPr="00E26EC5">
        <w:rPr>
          <w:rFonts w:asciiTheme="majorHAnsi" w:hAnsiTheme="majorHAnsi" w:cstheme="majorHAnsi"/>
          <w:sz w:val="20"/>
        </w:rPr>
        <w:t>/1</w:t>
      </w:r>
      <w:r w:rsidR="00304D97">
        <w:rPr>
          <w:rFonts w:asciiTheme="majorHAnsi" w:hAnsiTheme="majorHAnsi" w:cstheme="majorHAnsi"/>
          <w:sz w:val="20"/>
        </w:rPr>
        <w:t>1</w:t>
      </w:r>
      <w:r w:rsidR="0075208D" w:rsidRPr="00E26EC5">
        <w:rPr>
          <w:rFonts w:asciiTheme="majorHAnsi" w:hAnsiTheme="majorHAnsi" w:cstheme="majorHAnsi"/>
          <w:sz w:val="20"/>
        </w:rPr>
        <w:t>/202</w:t>
      </w:r>
      <w:r w:rsidR="00304D97">
        <w:rPr>
          <w:rFonts w:asciiTheme="majorHAnsi" w:hAnsiTheme="majorHAnsi" w:cstheme="majorHAnsi"/>
          <w:sz w:val="20"/>
        </w:rPr>
        <w:t>4</w:t>
      </w:r>
      <w:r w:rsidR="000E44A8" w:rsidRPr="00E26EC5">
        <w:rPr>
          <w:rFonts w:asciiTheme="majorHAnsi" w:hAnsiTheme="majorHAnsi" w:cstheme="majorHAnsi"/>
          <w:sz w:val="20"/>
        </w:rPr>
        <w:tab/>
      </w:r>
      <w:r w:rsidR="000E44A8" w:rsidRPr="00E26EC5">
        <w:rPr>
          <w:rFonts w:asciiTheme="majorHAnsi" w:hAnsiTheme="majorHAnsi" w:cstheme="majorHAnsi"/>
          <w:b/>
          <w:bCs/>
          <w:sz w:val="20"/>
        </w:rPr>
        <w:t xml:space="preserve">  </w:t>
      </w:r>
    </w:p>
    <w:p w14:paraId="1B5428EF" w14:textId="77777777" w:rsidR="0033689B" w:rsidRPr="00E26EC5" w:rsidRDefault="0033689B" w:rsidP="00131C05">
      <w:pPr>
        <w:pStyle w:val="Titolo"/>
        <w:ind w:left="5529"/>
        <w:jc w:val="left"/>
        <w:rPr>
          <w:rFonts w:asciiTheme="majorHAnsi" w:hAnsiTheme="majorHAnsi" w:cstheme="majorHAnsi"/>
          <w:color w:val="000000"/>
          <w:sz w:val="20"/>
        </w:rPr>
      </w:pPr>
    </w:p>
    <w:p w14:paraId="06B32B53" w14:textId="474DCA01" w:rsidR="00131C05" w:rsidRDefault="00131C05" w:rsidP="0033689B">
      <w:pPr>
        <w:pStyle w:val="Titolo"/>
        <w:jc w:val="left"/>
        <w:rPr>
          <w:rFonts w:asciiTheme="majorHAnsi" w:hAnsiTheme="majorHAnsi" w:cstheme="majorHAnsi"/>
          <w:color w:val="000000"/>
          <w:sz w:val="20"/>
        </w:rPr>
      </w:pPr>
      <w:r w:rsidRPr="00E26EC5">
        <w:rPr>
          <w:rFonts w:asciiTheme="majorHAnsi" w:hAnsiTheme="majorHAnsi" w:cstheme="majorHAnsi"/>
          <w:color w:val="000000"/>
          <w:sz w:val="20"/>
        </w:rPr>
        <w:t xml:space="preserve">  </w:t>
      </w:r>
      <w:r w:rsidR="00812030" w:rsidRPr="00E26EC5">
        <w:rPr>
          <w:rFonts w:asciiTheme="majorHAnsi" w:hAnsiTheme="majorHAnsi" w:cstheme="majorHAnsi"/>
          <w:color w:val="000000"/>
          <w:sz w:val="20"/>
        </w:rPr>
        <w:tab/>
        <w:t xml:space="preserve"> </w:t>
      </w:r>
      <w:r w:rsidRPr="00E26EC5">
        <w:rPr>
          <w:rFonts w:asciiTheme="majorHAnsi" w:hAnsiTheme="majorHAnsi" w:cstheme="majorHAnsi"/>
          <w:color w:val="000000"/>
          <w:sz w:val="20"/>
        </w:rPr>
        <w:t xml:space="preserve">      </w:t>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r>
      <w:r w:rsidR="000873CA" w:rsidRPr="00E26EC5">
        <w:rPr>
          <w:rFonts w:asciiTheme="majorHAnsi" w:hAnsiTheme="majorHAnsi" w:cstheme="majorHAnsi"/>
          <w:color w:val="000000"/>
          <w:sz w:val="20"/>
        </w:rPr>
        <w:tab/>
        <w:t xml:space="preserve">    </w:t>
      </w:r>
      <w:r w:rsidR="00812030" w:rsidRPr="00E26EC5">
        <w:rPr>
          <w:rFonts w:asciiTheme="majorHAnsi" w:hAnsiTheme="majorHAnsi" w:cstheme="majorHAnsi"/>
          <w:color w:val="000000"/>
          <w:sz w:val="20"/>
        </w:rPr>
        <w:t>Il coordinatore di classe</w:t>
      </w:r>
    </w:p>
    <w:p w14:paraId="7D39D41A" w14:textId="7209BBA3" w:rsidR="00601CE2" w:rsidRPr="00E26EC5" w:rsidRDefault="00601CE2" w:rsidP="00601CE2">
      <w:pPr>
        <w:pStyle w:val="Titolo"/>
        <w:ind w:left="5672" w:firstLine="709"/>
        <w:jc w:val="left"/>
        <w:rPr>
          <w:rFonts w:asciiTheme="majorHAnsi" w:hAnsiTheme="majorHAnsi" w:cstheme="majorHAnsi"/>
          <w:color w:val="000000"/>
          <w:sz w:val="20"/>
        </w:rPr>
      </w:pPr>
      <w:r>
        <w:rPr>
          <w:rFonts w:asciiTheme="majorHAnsi" w:hAnsiTheme="majorHAnsi" w:cstheme="majorHAnsi"/>
          <w:color w:val="000000"/>
          <w:sz w:val="20"/>
        </w:rPr>
        <w:t>Prof.ssa Barbara Marinuzzi</w:t>
      </w:r>
    </w:p>
    <w:p w14:paraId="2291C21B" w14:textId="77777777" w:rsidR="00131C05" w:rsidRPr="00E26EC5" w:rsidRDefault="00131C05" w:rsidP="00131C05">
      <w:pPr>
        <w:pStyle w:val="Titolo"/>
        <w:ind w:left="5529"/>
        <w:jc w:val="left"/>
        <w:rPr>
          <w:rFonts w:asciiTheme="majorHAnsi" w:hAnsiTheme="majorHAnsi" w:cstheme="majorHAnsi"/>
          <w:color w:val="000000"/>
          <w:sz w:val="20"/>
        </w:rPr>
      </w:pPr>
    </w:p>
    <w:p w14:paraId="4CD04D11" w14:textId="315C91B0" w:rsidR="00131C05" w:rsidRPr="00E26EC5" w:rsidRDefault="00131C05" w:rsidP="000873CA">
      <w:pPr>
        <w:rPr>
          <w:rFonts w:asciiTheme="majorHAnsi" w:hAnsiTheme="majorHAnsi" w:cstheme="majorHAnsi"/>
          <w:sz w:val="48"/>
          <w:szCs w:val="48"/>
          <w:lang w:val="it-IT"/>
        </w:rPr>
      </w:pPr>
    </w:p>
    <w:sectPr w:rsidR="00131C05" w:rsidRPr="00E26EC5" w:rsidSect="00BD09EF">
      <w:headerReference w:type="default" r:id="rId9"/>
      <w:footerReference w:type="even" r:id="rId10"/>
      <w:footerReference w:type="default" r:id="rId11"/>
      <w:headerReference w:type="first" r:id="rId12"/>
      <w:footerReference w:type="first" r:id="rId13"/>
      <w:pgSz w:w="11906" w:h="16838"/>
      <w:pgMar w:top="0" w:right="1134" w:bottom="567" w:left="99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A46A1" w14:textId="77777777" w:rsidR="00A12B30" w:rsidRDefault="00A12B30">
      <w:r>
        <w:separator/>
      </w:r>
    </w:p>
  </w:endnote>
  <w:endnote w:type="continuationSeparator" w:id="0">
    <w:p w14:paraId="447E860F" w14:textId="77777777" w:rsidR="00A12B30" w:rsidRDefault="00A1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s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D0CDA" w14:textId="77777777" w:rsidR="00845121" w:rsidRDefault="00845121" w:rsidP="00540DB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662D797" w14:textId="77777777" w:rsidR="00845121" w:rsidRDefault="00845121" w:rsidP="00BD70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C3B8" w14:textId="77777777" w:rsidR="00845121" w:rsidRDefault="00845121" w:rsidP="00540DB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D7E5B">
      <w:rPr>
        <w:rStyle w:val="Numeropagina"/>
        <w:noProof/>
      </w:rPr>
      <w:t>5</w:t>
    </w:r>
    <w:r>
      <w:rPr>
        <w:rStyle w:val="Numeropagina"/>
      </w:rPr>
      <w:fldChar w:fldCharType="end"/>
    </w:r>
  </w:p>
  <w:p w14:paraId="2CC62F3B" w14:textId="77777777" w:rsidR="00845121" w:rsidRDefault="00845121" w:rsidP="00B44EB5">
    <w:pPr>
      <w:pStyle w:val="Pidipagina"/>
      <w:ind w:right="360"/>
      <w:rPr>
        <w:i/>
        <w:color w:val="7F7F7F"/>
        <w:sz w:val="16"/>
        <w:szCs w:val="16"/>
        <w:lang w:val="it-IT"/>
      </w:rPr>
    </w:pPr>
  </w:p>
  <w:p w14:paraId="4A0EA58D" w14:textId="77777777" w:rsidR="00845121" w:rsidRPr="00EC597E" w:rsidRDefault="00845121" w:rsidP="00BD7048">
    <w:pPr>
      <w:pStyle w:val="Pidipagina"/>
      <w:ind w:right="360"/>
      <w:jc w:val="right"/>
      <w:rPr>
        <w:i/>
        <w:color w:val="7F7F7F"/>
        <w:sz w:val="16"/>
        <w:szCs w:val="16"/>
        <w:lang w:val="it-IT"/>
      </w:rPr>
    </w:pPr>
  </w:p>
  <w:p w14:paraId="2EF1F820" w14:textId="77777777" w:rsidR="00845121" w:rsidRPr="00A62D01" w:rsidRDefault="00845121" w:rsidP="00A62D01">
    <w:pPr>
      <w:pStyle w:val="Pidipagina"/>
      <w:jc w:val="right"/>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EA2A" w14:textId="77777777" w:rsidR="00867078" w:rsidRDefault="00D70243">
    <w:pPr>
      <w:pStyle w:val="Pidipagina"/>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24C8" w14:textId="77777777" w:rsidR="00A12B30" w:rsidRDefault="00A12B30">
      <w:r>
        <w:separator/>
      </w:r>
    </w:p>
  </w:footnote>
  <w:footnote w:type="continuationSeparator" w:id="0">
    <w:p w14:paraId="2B155936" w14:textId="77777777" w:rsidR="00A12B30" w:rsidRDefault="00A1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66E19" w14:textId="77777777" w:rsidR="00845121" w:rsidRDefault="00845121" w:rsidP="00C70A81">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4DD6" w14:textId="77777777" w:rsidR="00845121" w:rsidRPr="00A66511" w:rsidRDefault="00845121" w:rsidP="00C70A81">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FAF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2"/>
      <w:numFmt w:val="decimal"/>
      <w:lvlText w:val="%1."/>
      <w:lvlJc w:val="left"/>
      <w:pPr>
        <w:tabs>
          <w:tab w:val="num" w:pos="72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360" w:hanging="360"/>
      </w:pPr>
      <w:rPr>
        <w:rFonts w:ascii="Arial" w:hAnsi="Arial" w:cs="Arial" w:hint="default"/>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360" w:hanging="360"/>
      </w:pPr>
      <w:rPr>
        <w:rFonts w:ascii="Arial" w:hAnsi="Arial" w:cs="Arial" w:hint="default"/>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360"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36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360" w:hanging="360"/>
      </w:pPr>
      <w:rPr>
        <w:rFonts w:hint="default"/>
      </w:rPr>
    </w:lvl>
  </w:abstractNum>
  <w:abstractNum w:abstractNumId="7" w15:restartNumberingAfterBreak="0">
    <w:nsid w:val="0000000B"/>
    <w:multiLevelType w:val="singleLevel"/>
    <w:tmpl w:val="0000000B"/>
    <w:name w:val="WW8Num11"/>
    <w:lvl w:ilvl="0">
      <w:start w:val="1"/>
      <w:numFmt w:val="lowerLetter"/>
      <w:lvlText w:val="%1."/>
      <w:lvlJc w:val="left"/>
      <w:pPr>
        <w:tabs>
          <w:tab w:val="num" w:pos="0"/>
        </w:tabs>
        <w:ind w:left="360" w:hanging="360"/>
      </w:pPr>
      <w:rPr>
        <w:rFonts w:ascii="Arial" w:hAnsi="Arial" w:cs="Arial" w:hint="default"/>
        <w:b w:val="0"/>
        <w:i w:val="0"/>
        <w:caps w:val="0"/>
        <w:smallCaps w:val="0"/>
        <w:strike w:val="0"/>
        <w:dstrike w:val="0"/>
        <w:vanish w:val="0"/>
        <w:color w:val="000000"/>
        <w:position w:val="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360" w:hanging="360"/>
      </w:p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hint="default"/>
        <w:sz w:val="22"/>
      </w:rPr>
    </w:lvl>
  </w:abstractNum>
  <w:abstractNum w:abstractNumId="10"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19151F8"/>
    <w:multiLevelType w:val="hybridMultilevel"/>
    <w:tmpl w:val="06461C1E"/>
    <w:lvl w:ilvl="0" w:tplc="1C9CC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02A234A3"/>
    <w:multiLevelType w:val="hybridMultilevel"/>
    <w:tmpl w:val="22009B7C"/>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03853D82"/>
    <w:multiLevelType w:val="hybridMultilevel"/>
    <w:tmpl w:val="A6465B3A"/>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03CD7798"/>
    <w:multiLevelType w:val="hybridMultilevel"/>
    <w:tmpl w:val="25883176"/>
    <w:lvl w:ilvl="0" w:tplc="93BAE8A6">
      <w:start w:val="1"/>
      <w:numFmt w:val="decimal"/>
      <w:lvlText w:val="%1."/>
      <w:lvlJc w:val="left"/>
      <w:pPr>
        <w:ind w:left="360" w:hanging="360"/>
      </w:pPr>
      <w:rPr>
        <w:rFonts w:ascii="Arial" w:hAnsi="Arial" w:hint="default"/>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44A2AA6"/>
    <w:multiLevelType w:val="hybridMultilevel"/>
    <w:tmpl w:val="B1520EB6"/>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0C6E0BC0"/>
    <w:multiLevelType w:val="hybridMultilevel"/>
    <w:tmpl w:val="FAB6C5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117C6F3A"/>
    <w:multiLevelType w:val="hybridMultilevel"/>
    <w:tmpl w:val="5D06184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A4F6E7C"/>
    <w:multiLevelType w:val="hybridMultilevel"/>
    <w:tmpl w:val="8CB0C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AA01261"/>
    <w:multiLevelType w:val="hybridMultilevel"/>
    <w:tmpl w:val="6CB24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1C5E765A"/>
    <w:multiLevelType w:val="hybridMultilevel"/>
    <w:tmpl w:val="06461C1E"/>
    <w:lvl w:ilvl="0" w:tplc="1C9CCC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7222D0"/>
    <w:multiLevelType w:val="hybridMultilevel"/>
    <w:tmpl w:val="96CC8446"/>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262A4648"/>
    <w:multiLevelType w:val="hybridMultilevel"/>
    <w:tmpl w:val="B0949538"/>
    <w:lvl w:ilvl="0" w:tplc="F74CD666">
      <w:start w:val="1"/>
      <w:numFmt w:val="upperLetter"/>
      <w:lvlText w:val="%1."/>
      <w:lvlJc w:val="left"/>
      <w:pPr>
        <w:ind w:left="1080" w:hanging="360"/>
      </w:pPr>
      <w:rPr>
        <w:rFonts w:asciiTheme="majorHAnsi" w:eastAsia="Times New Roman" w:hAnsiTheme="majorHAnsi" w:cstheme="majorHAns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26511E22"/>
    <w:multiLevelType w:val="hybridMultilevel"/>
    <w:tmpl w:val="EC60D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9E2E80"/>
    <w:multiLevelType w:val="hybridMultilevel"/>
    <w:tmpl w:val="61FA4E72"/>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28C24D0B"/>
    <w:multiLevelType w:val="hybridMultilevel"/>
    <w:tmpl w:val="AEC2BC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26037A9"/>
    <w:multiLevelType w:val="hybridMultilevel"/>
    <w:tmpl w:val="77C896A2"/>
    <w:lvl w:ilvl="0" w:tplc="B308A6EA">
      <w:start w:val="1"/>
      <w:numFmt w:val="lowerLetter"/>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5177225"/>
    <w:multiLevelType w:val="hybridMultilevel"/>
    <w:tmpl w:val="9AD0BD42"/>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1428EC"/>
    <w:multiLevelType w:val="hybridMultilevel"/>
    <w:tmpl w:val="30243D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41330316"/>
    <w:multiLevelType w:val="hybridMultilevel"/>
    <w:tmpl w:val="4EA0D4B6"/>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43BE0F59"/>
    <w:multiLevelType w:val="hybridMultilevel"/>
    <w:tmpl w:val="152EC544"/>
    <w:lvl w:ilvl="0" w:tplc="6D90A3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EC7DFE"/>
    <w:multiLevelType w:val="hybridMultilevel"/>
    <w:tmpl w:val="6E60CAB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2857EAB"/>
    <w:multiLevelType w:val="hybridMultilevel"/>
    <w:tmpl w:val="9B688688"/>
    <w:lvl w:ilvl="0" w:tplc="6714FEF4">
      <w:start w:val="1"/>
      <w:numFmt w:val="lowerLetter"/>
      <w:lvlText w:val="%1."/>
      <w:lvlJc w:val="left"/>
      <w:pPr>
        <w:ind w:left="720" w:hanging="360"/>
      </w:pPr>
      <w:rPr>
        <w:rFonts w:ascii="Arial" w:hAnsi="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A5DAB"/>
    <w:multiLevelType w:val="hybridMultilevel"/>
    <w:tmpl w:val="CB5CFE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B9820D7"/>
    <w:multiLevelType w:val="hybridMultilevel"/>
    <w:tmpl w:val="43740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F54AE7"/>
    <w:multiLevelType w:val="hybridMultilevel"/>
    <w:tmpl w:val="EAAA2486"/>
    <w:lvl w:ilvl="0" w:tplc="C0C6FFB0">
      <w:start w:val="1"/>
      <w:numFmt w:val="lowerLetter"/>
      <w:lvlText w:val="%1."/>
      <w:lvlJc w:val="left"/>
      <w:pPr>
        <w:ind w:left="360"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15:restartNumberingAfterBreak="0">
    <w:nsid w:val="67CA7A4D"/>
    <w:multiLevelType w:val="hybridMultilevel"/>
    <w:tmpl w:val="6D8CF088"/>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6A127346"/>
    <w:multiLevelType w:val="hybridMultilevel"/>
    <w:tmpl w:val="E606F6CC"/>
    <w:lvl w:ilvl="0" w:tplc="B308A6EA">
      <w:start w:val="1"/>
      <w:numFmt w:val="lowerLetter"/>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C27350"/>
    <w:multiLevelType w:val="hybridMultilevel"/>
    <w:tmpl w:val="18C82CE8"/>
    <w:lvl w:ilvl="0" w:tplc="313A07F6">
      <w:start w:val="1"/>
      <w:numFmt w:val="lowerLetter"/>
      <w:lvlText w:val="%1."/>
      <w:lvlJc w:val="left"/>
      <w:pPr>
        <w:ind w:left="360" w:hanging="360"/>
      </w:pPr>
      <w:rPr>
        <w:rFonts w:ascii="Arial" w:hAnsi="Aria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6DFB0E44"/>
    <w:multiLevelType w:val="hybridMultilevel"/>
    <w:tmpl w:val="F2BEEB8A"/>
    <w:lvl w:ilvl="0" w:tplc="CF4E61E4">
      <w:start w:val="1"/>
      <w:numFmt w:val="lowerLetter"/>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E73728C"/>
    <w:multiLevelType w:val="hybridMultilevel"/>
    <w:tmpl w:val="69FC7B0C"/>
    <w:lvl w:ilvl="0" w:tplc="9FCCCC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9055DA"/>
    <w:multiLevelType w:val="singleLevel"/>
    <w:tmpl w:val="308E445E"/>
    <w:lvl w:ilvl="0">
      <w:start w:val="1"/>
      <w:numFmt w:val="decimal"/>
      <w:lvlText w:val="%1."/>
      <w:lvlJc w:val="left"/>
      <w:pPr>
        <w:ind w:left="720" w:hanging="360"/>
      </w:pPr>
      <w:rPr>
        <w:rFonts w:hint="default"/>
      </w:rPr>
    </w:lvl>
  </w:abstractNum>
  <w:abstractNum w:abstractNumId="42"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74BA5573"/>
    <w:multiLevelType w:val="hybridMultilevel"/>
    <w:tmpl w:val="9BBE58AE"/>
    <w:lvl w:ilvl="0" w:tplc="B308A6EA">
      <w:start w:val="1"/>
      <w:numFmt w:val="lowerLetter"/>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354022"/>
    <w:multiLevelType w:val="hybridMultilevel"/>
    <w:tmpl w:val="8CB0C4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600875"/>
    <w:multiLevelType w:val="hybridMultilevel"/>
    <w:tmpl w:val="35B4A77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4163266">
    <w:abstractNumId w:val="19"/>
  </w:num>
  <w:num w:numId="2" w16cid:durableId="1018123756">
    <w:abstractNumId w:val="41"/>
  </w:num>
  <w:num w:numId="3" w16cid:durableId="595988670">
    <w:abstractNumId w:val="14"/>
  </w:num>
  <w:num w:numId="4" w16cid:durableId="98185730">
    <w:abstractNumId w:val="20"/>
  </w:num>
  <w:num w:numId="5" w16cid:durableId="1070233979">
    <w:abstractNumId w:val="30"/>
  </w:num>
  <w:num w:numId="6" w16cid:durableId="8548025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1223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00334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27709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36813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30376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914240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13970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1191329">
    <w:abstractNumId w:val="11"/>
  </w:num>
  <w:num w:numId="15" w16cid:durableId="711465561">
    <w:abstractNumId w:val="40"/>
  </w:num>
  <w:num w:numId="16" w16cid:durableId="302539918">
    <w:abstractNumId w:val="44"/>
  </w:num>
  <w:num w:numId="17" w16cid:durableId="219095060">
    <w:abstractNumId w:val="35"/>
  </w:num>
  <w:num w:numId="18" w16cid:durableId="661666377">
    <w:abstractNumId w:val="29"/>
  </w:num>
  <w:num w:numId="19" w16cid:durableId="463160801">
    <w:abstractNumId w:val="13"/>
  </w:num>
  <w:num w:numId="20" w16cid:durableId="700477501">
    <w:abstractNumId w:val="24"/>
  </w:num>
  <w:num w:numId="21" w16cid:durableId="1428454086">
    <w:abstractNumId w:val="38"/>
  </w:num>
  <w:num w:numId="22" w16cid:durableId="290331096">
    <w:abstractNumId w:val="21"/>
  </w:num>
  <w:num w:numId="23" w16cid:durableId="294869202">
    <w:abstractNumId w:val="15"/>
  </w:num>
  <w:num w:numId="24" w16cid:durableId="377361670">
    <w:abstractNumId w:val="36"/>
  </w:num>
  <w:num w:numId="25" w16cid:durableId="1018001041">
    <w:abstractNumId w:val="23"/>
  </w:num>
  <w:num w:numId="26" w16cid:durableId="487400352">
    <w:abstractNumId w:val="31"/>
  </w:num>
  <w:num w:numId="27" w16cid:durableId="1237858215">
    <w:abstractNumId w:val="27"/>
  </w:num>
  <w:num w:numId="28" w16cid:durableId="1279722270">
    <w:abstractNumId w:val="12"/>
  </w:num>
  <w:num w:numId="29" w16cid:durableId="1749620504">
    <w:abstractNumId w:val="42"/>
  </w:num>
  <w:num w:numId="30" w16cid:durableId="757334527">
    <w:abstractNumId w:val="0"/>
  </w:num>
  <w:num w:numId="31" w16cid:durableId="631253027">
    <w:abstractNumId w:val="34"/>
  </w:num>
  <w:num w:numId="32" w16cid:durableId="1687437947">
    <w:abstractNumId w:val="1"/>
  </w:num>
  <w:num w:numId="33" w16cid:durableId="222757827">
    <w:abstractNumId w:val="2"/>
  </w:num>
  <w:num w:numId="34" w16cid:durableId="1822774876">
    <w:abstractNumId w:val="3"/>
  </w:num>
  <w:num w:numId="35" w16cid:durableId="1959985524">
    <w:abstractNumId w:val="4"/>
  </w:num>
  <w:num w:numId="36" w16cid:durableId="1939176477">
    <w:abstractNumId w:val="5"/>
  </w:num>
  <w:num w:numId="37" w16cid:durableId="1404832714">
    <w:abstractNumId w:val="6"/>
  </w:num>
  <w:num w:numId="38" w16cid:durableId="591402725">
    <w:abstractNumId w:val="7"/>
  </w:num>
  <w:num w:numId="39" w16cid:durableId="1603295314">
    <w:abstractNumId w:val="8"/>
  </w:num>
  <w:num w:numId="40" w16cid:durableId="16201707">
    <w:abstractNumId w:val="9"/>
  </w:num>
  <w:num w:numId="41" w16cid:durableId="1418794176">
    <w:abstractNumId w:val="33"/>
  </w:num>
  <w:num w:numId="42" w16cid:durableId="1475637992">
    <w:abstractNumId w:val="18"/>
  </w:num>
  <w:num w:numId="43" w16cid:durableId="570236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81004494">
    <w:abstractNumId w:val="22"/>
  </w:num>
  <w:num w:numId="45" w16cid:durableId="990251589">
    <w:abstractNumId w:val="28"/>
  </w:num>
  <w:num w:numId="46" w16cid:durableId="14840022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C0"/>
    <w:rsid w:val="00005511"/>
    <w:rsid w:val="0001061F"/>
    <w:rsid w:val="00013DBA"/>
    <w:rsid w:val="00022005"/>
    <w:rsid w:val="00022C7A"/>
    <w:rsid w:val="00034FC2"/>
    <w:rsid w:val="000427C9"/>
    <w:rsid w:val="0005398D"/>
    <w:rsid w:val="000542A2"/>
    <w:rsid w:val="00072EAC"/>
    <w:rsid w:val="00087191"/>
    <w:rsid w:val="000873CA"/>
    <w:rsid w:val="000907E4"/>
    <w:rsid w:val="000B1696"/>
    <w:rsid w:val="000B6A15"/>
    <w:rsid w:val="000C1069"/>
    <w:rsid w:val="000C51B9"/>
    <w:rsid w:val="000D681F"/>
    <w:rsid w:val="000E44A8"/>
    <w:rsid w:val="000F042F"/>
    <w:rsid w:val="000F239D"/>
    <w:rsid w:val="0010006D"/>
    <w:rsid w:val="00112CE0"/>
    <w:rsid w:val="001245CC"/>
    <w:rsid w:val="00125542"/>
    <w:rsid w:val="00131C05"/>
    <w:rsid w:val="001421C7"/>
    <w:rsid w:val="00167675"/>
    <w:rsid w:val="00174111"/>
    <w:rsid w:val="00184F42"/>
    <w:rsid w:val="00192C0B"/>
    <w:rsid w:val="00196595"/>
    <w:rsid w:val="001A0246"/>
    <w:rsid w:val="001E5E4B"/>
    <w:rsid w:val="001E72F8"/>
    <w:rsid w:val="001F3374"/>
    <w:rsid w:val="00211FE8"/>
    <w:rsid w:val="00230494"/>
    <w:rsid w:val="00240E25"/>
    <w:rsid w:val="002420DC"/>
    <w:rsid w:val="00246714"/>
    <w:rsid w:val="002529B4"/>
    <w:rsid w:val="00281DC8"/>
    <w:rsid w:val="00285885"/>
    <w:rsid w:val="0029087E"/>
    <w:rsid w:val="00294754"/>
    <w:rsid w:val="002963C8"/>
    <w:rsid w:val="002965BA"/>
    <w:rsid w:val="00296A47"/>
    <w:rsid w:val="002A37D0"/>
    <w:rsid w:val="002A49A6"/>
    <w:rsid w:val="002A7378"/>
    <w:rsid w:val="002A752E"/>
    <w:rsid w:val="002C7E30"/>
    <w:rsid w:val="002D5FA0"/>
    <w:rsid w:val="002D7E5B"/>
    <w:rsid w:val="002E2506"/>
    <w:rsid w:val="002F2148"/>
    <w:rsid w:val="00303217"/>
    <w:rsid w:val="00304D97"/>
    <w:rsid w:val="003169FB"/>
    <w:rsid w:val="003226B4"/>
    <w:rsid w:val="0033689B"/>
    <w:rsid w:val="00347FCD"/>
    <w:rsid w:val="003620EC"/>
    <w:rsid w:val="00385E85"/>
    <w:rsid w:val="0039586F"/>
    <w:rsid w:val="003C234D"/>
    <w:rsid w:val="003D1D1F"/>
    <w:rsid w:val="003E7B9B"/>
    <w:rsid w:val="00402F40"/>
    <w:rsid w:val="004122A1"/>
    <w:rsid w:val="004454D0"/>
    <w:rsid w:val="004661BC"/>
    <w:rsid w:val="004A2F62"/>
    <w:rsid w:val="004B2A0F"/>
    <w:rsid w:val="004B7296"/>
    <w:rsid w:val="004C1A4E"/>
    <w:rsid w:val="004C2D54"/>
    <w:rsid w:val="004C2E1A"/>
    <w:rsid w:val="004D055E"/>
    <w:rsid w:val="004D582B"/>
    <w:rsid w:val="004D654E"/>
    <w:rsid w:val="004E1032"/>
    <w:rsid w:val="004E2274"/>
    <w:rsid w:val="004F0FA7"/>
    <w:rsid w:val="004F428A"/>
    <w:rsid w:val="0051636F"/>
    <w:rsid w:val="005173F7"/>
    <w:rsid w:val="00521475"/>
    <w:rsid w:val="00521DD0"/>
    <w:rsid w:val="00540DB7"/>
    <w:rsid w:val="00544A21"/>
    <w:rsid w:val="00554CA6"/>
    <w:rsid w:val="005563FD"/>
    <w:rsid w:val="00561165"/>
    <w:rsid w:val="00577B21"/>
    <w:rsid w:val="00587CC7"/>
    <w:rsid w:val="00595C4D"/>
    <w:rsid w:val="005B2328"/>
    <w:rsid w:val="005B7309"/>
    <w:rsid w:val="005C55C1"/>
    <w:rsid w:val="005F1280"/>
    <w:rsid w:val="005F346C"/>
    <w:rsid w:val="005F7B58"/>
    <w:rsid w:val="00601CE2"/>
    <w:rsid w:val="0062580B"/>
    <w:rsid w:val="006263FD"/>
    <w:rsid w:val="00636668"/>
    <w:rsid w:val="00656872"/>
    <w:rsid w:val="00660577"/>
    <w:rsid w:val="006653BB"/>
    <w:rsid w:val="006703FF"/>
    <w:rsid w:val="0067117E"/>
    <w:rsid w:val="00690686"/>
    <w:rsid w:val="00695E99"/>
    <w:rsid w:val="006A18A1"/>
    <w:rsid w:val="006B4BBE"/>
    <w:rsid w:val="006C0B1C"/>
    <w:rsid w:val="006C77D9"/>
    <w:rsid w:val="006D0637"/>
    <w:rsid w:val="006E2CEE"/>
    <w:rsid w:val="006F0DCB"/>
    <w:rsid w:val="00704E74"/>
    <w:rsid w:val="00734B2E"/>
    <w:rsid w:val="00740279"/>
    <w:rsid w:val="0075208D"/>
    <w:rsid w:val="0075298B"/>
    <w:rsid w:val="0075446A"/>
    <w:rsid w:val="00762010"/>
    <w:rsid w:val="00763996"/>
    <w:rsid w:val="00765B4F"/>
    <w:rsid w:val="00781782"/>
    <w:rsid w:val="00782B3C"/>
    <w:rsid w:val="0079344D"/>
    <w:rsid w:val="007A1F20"/>
    <w:rsid w:val="007B352C"/>
    <w:rsid w:val="007B570C"/>
    <w:rsid w:val="007B7490"/>
    <w:rsid w:val="007C1E4F"/>
    <w:rsid w:val="007F41AD"/>
    <w:rsid w:val="007F52EE"/>
    <w:rsid w:val="00811DB9"/>
    <w:rsid w:val="00812030"/>
    <w:rsid w:val="008171D6"/>
    <w:rsid w:val="0081752D"/>
    <w:rsid w:val="00820B10"/>
    <w:rsid w:val="00835D1C"/>
    <w:rsid w:val="00845121"/>
    <w:rsid w:val="00853FE8"/>
    <w:rsid w:val="00866685"/>
    <w:rsid w:val="00867078"/>
    <w:rsid w:val="0087489E"/>
    <w:rsid w:val="00882FD5"/>
    <w:rsid w:val="008914F1"/>
    <w:rsid w:val="008C05D2"/>
    <w:rsid w:val="008C0EFE"/>
    <w:rsid w:val="008C267D"/>
    <w:rsid w:val="008D07A7"/>
    <w:rsid w:val="008D0C59"/>
    <w:rsid w:val="008F059A"/>
    <w:rsid w:val="00901191"/>
    <w:rsid w:val="00903361"/>
    <w:rsid w:val="00904A26"/>
    <w:rsid w:val="009069F3"/>
    <w:rsid w:val="009240E5"/>
    <w:rsid w:val="00924FD5"/>
    <w:rsid w:val="0094099D"/>
    <w:rsid w:val="00980660"/>
    <w:rsid w:val="009860ED"/>
    <w:rsid w:val="009861C0"/>
    <w:rsid w:val="00987C91"/>
    <w:rsid w:val="009A1989"/>
    <w:rsid w:val="009A6EBE"/>
    <w:rsid w:val="009C7943"/>
    <w:rsid w:val="009D3BEA"/>
    <w:rsid w:val="009D3D29"/>
    <w:rsid w:val="009F537A"/>
    <w:rsid w:val="00A00720"/>
    <w:rsid w:val="00A12B30"/>
    <w:rsid w:val="00A15918"/>
    <w:rsid w:val="00A42FAF"/>
    <w:rsid w:val="00A438BC"/>
    <w:rsid w:val="00A468BF"/>
    <w:rsid w:val="00A500EC"/>
    <w:rsid w:val="00A52CB8"/>
    <w:rsid w:val="00A53605"/>
    <w:rsid w:val="00A56A01"/>
    <w:rsid w:val="00A62086"/>
    <w:rsid w:val="00A62D01"/>
    <w:rsid w:val="00A66511"/>
    <w:rsid w:val="00A76256"/>
    <w:rsid w:val="00A84BA2"/>
    <w:rsid w:val="00AB2525"/>
    <w:rsid w:val="00AB4929"/>
    <w:rsid w:val="00AB4CE8"/>
    <w:rsid w:val="00AB5DFC"/>
    <w:rsid w:val="00AB7336"/>
    <w:rsid w:val="00AC6292"/>
    <w:rsid w:val="00AE0830"/>
    <w:rsid w:val="00AF38D1"/>
    <w:rsid w:val="00B02468"/>
    <w:rsid w:val="00B131BF"/>
    <w:rsid w:val="00B174BA"/>
    <w:rsid w:val="00B179AB"/>
    <w:rsid w:val="00B44EB5"/>
    <w:rsid w:val="00B47782"/>
    <w:rsid w:val="00B63AC1"/>
    <w:rsid w:val="00B940F9"/>
    <w:rsid w:val="00BC4083"/>
    <w:rsid w:val="00BD09EF"/>
    <w:rsid w:val="00BD21A5"/>
    <w:rsid w:val="00BD4650"/>
    <w:rsid w:val="00BD7048"/>
    <w:rsid w:val="00BE483A"/>
    <w:rsid w:val="00C16B01"/>
    <w:rsid w:val="00C26850"/>
    <w:rsid w:val="00C32DF0"/>
    <w:rsid w:val="00C51635"/>
    <w:rsid w:val="00C5404C"/>
    <w:rsid w:val="00C60E79"/>
    <w:rsid w:val="00C70204"/>
    <w:rsid w:val="00C709CE"/>
    <w:rsid w:val="00C70A81"/>
    <w:rsid w:val="00C73BD6"/>
    <w:rsid w:val="00C75E03"/>
    <w:rsid w:val="00C76950"/>
    <w:rsid w:val="00CA44C0"/>
    <w:rsid w:val="00CB2F64"/>
    <w:rsid w:val="00CB7274"/>
    <w:rsid w:val="00CC4ED5"/>
    <w:rsid w:val="00CD3986"/>
    <w:rsid w:val="00CF5E4D"/>
    <w:rsid w:val="00D01234"/>
    <w:rsid w:val="00D01A23"/>
    <w:rsid w:val="00D07D98"/>
    <w:rsid w:val="00D373F5"/>
    <w:rsid w:val="00D56E61"/>
    <w:rsid w:val="00D645F9"/>
    <w:rsid w:val="00D6693D"/>
    <w:rsid w:val="00D70243"/>
    <w:rsid w:val="00D7655E"/>
    <w:rsid w:val="00D815F1"/>
    <w:rsid w:val="00D81F3A"/>
    <w:rsid w:val="00D84D31"/>
    <w:rsid w:val="00D85D15"/>
    <w:rsid w:val="00DA29AC"/>
    <w:rsid w:val="00DA7ADE"/>
    <w:rsid w:val="00DB0A72"/>
    <w:rsid w:val="00DB4055"/>
    <w:rsid w:val="00DD0D5C"/>
    <w:rsid w:val="00E113D1"/>
    <w:rsid w:val="00E26EC5"/>
    <w:rsid w:val="00E436AB"/>
    <w:rsid w:val="00E510C4"/>
    <w:rsid w:val="00E562E6"/>
    <w:rsid w:val="00E57320"/>
    <w:rsid w:val="00E959E1"/>
    <w:rsid w:val="00E97927"/>
    <w:rsid w:val="00EA7B08"/>
    <w:rsid w:val="00EB1338"/>
    <w:rsid w:val="00EB180D"/>
    <w:rsid w:val="00ED099D"/>
    <w:rsid w:val="00ED119E"/>
    <w:rsid w:val="00ED69D8"/>
    <w:rsid w:val="00EE4168"/>
    <w:rsid w:val="00EF03E9"/>
    <w:rsid w:val="00F06DFC"/>
    <w:rsid w:val="00F10F32"/>
    <w:rsid w:val="00F11BA9"/>
    <w:rsid w:val="00F169C9"/>
    <w:rsid w:val="00F42DA4"/>
    <w:rsid w:val="00F4752B"/>
    <w:rsid w:val="00F6512D"/>
    <w:rsid w:val="00F7024F"/>
    <w:rsid w:val="00F809BD"/>
    <w:rsid w:val="00F85E9E"/>
    <w:rsid w:val="00F90372"/>
    <w:rsid w:val="00F95F2C"/>
    <w:rsid w:val="00FA2650"/>
    <w:rsid w:val="00FC30F3"/>
    <w:rsid w:val="00FE02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A0A9D4"/>
  <w14:defaultImageDpi w14:val="300"/>
  <w15:docId w15:val="{2357ED9D-D250-4961-A5EB-95740396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0"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74BA"/>
    <w:rPr>
      <w:rFonts w:ascii="Arial" w:eastAsia="Times New Roman" w:hAnsi="Arial"/>
      <w:sz w:val="24"/>
      <w:lang w:val="en-GB"/>
    </w:rPr>
  </w:style>
  <w:style w:type="paragraph" w:styleId="Titolo1">
    <w:name w:val="heading 1"/>
    <w:basedOn w:val="Normale"/>
    <w:next w:val="Normale"/>
    <w:qFormat/>
    <w:rsid w:val="00A42FAF"/>
    <w:pPr>
      <w:keepNext/>
      <w:spacing w:line="360" w:lineRule="auto"/>
      <w:jc w:val="right"/>
      <w:outlineLvl w:val="0"/>
    </w:pPr>
    <w:rPr>
      <w:i/>
      <w:sz w:val="22"/>
      <w:lang w:val="it-IT"/>
    </w:rPr>
  </w:style>
  <w:style w:type="paragraph" w:styleId="Titolo3">
    <w:name w:val="heading 3"/>
    <w:basedOn w:val="Normale"/>
    <w:next w:val="Normale"/>
    <w:qFormat/>
    <w:rsid w:val="00BD7048"/>
    <w:pPr>
      <w:keepNext/>
      <w:spacing w:before="240" w:after="60"/>
      <w:outlineLvl w:val="2"/>
    </w:pPr>
    <w:rPr>
      <w:rFonts w:cs="Arial"/>
      <w:b/>
      <w:bCs/>
      <w:sz w:val="26"/>
      <w:szCs w:val="26"/>
    </w:rPr>
  </w:style>
  <w:style w:type="paragraph" w:styleId="Titolo7">
    <w:name w:val="heading 7"/>
    <w:basedOn w:val="Normale"/>
    <w:next w:val="Normale"/>
    <w:qFormat/>
    <w:rsid w:val="00A42FAF"/>
    <w:pPr>
      <w:keepNext/>
      <w:jc w:val="center"/>
      <w:outlineLvl w:val="6"/>
    </w:pPr>
    <w:rPr>
      <w:rFonts w:ascii="Times New Roman" w:hAnsi="Times New Roman"/>
      <w:lang w:val="it-IT"/>
    </w:rPr>
  </w:style>
  <w:style w:type="paragraph" w:styleId="Titolo8">
    <w:name w:val="heading 8"/>
    <w:basedOn w:val="Normale"/>
    <w:next w:val="Normale"/>
    <w:qFormat/>
    <w:rsid w:val="00BD7048"/>
    <w:pPr>
      <w:spacing w:before="240" w:after="60"/>
      <w:outlineLvl w:val="7"/>
    </w:pPr>
    <w:rPr>
      <w:rFonts w:ascii="Times New Roman" w:hAnsi="Times New Roman"/>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rigliamedia21">
    <w:name w:val="Griglia media 21"/>
    <w:qFormat/>
    <w:pPr>
      <w:jc w:val="both"/>
    </w:pPr>
    <w:rPr>
      <w:sz w:val="22"/>
      <w:szCs w:val="22"/>
      <w:lang w:eastAsia="en-US"/>
    </w:rPr>
  </w:style>
  <w:style w:type="paragraph" w:styleId="Titolo">
    <w:name w:val="Title"/>
    <w:basedOn w:val="Normale"/>
    <w:qFormat/>
    <w:pPr>
      <w:jc w:val="center"/>
    </w:pPr>
    <w:rPr>
      <w:rFonts w:ascii="Times New Roman" w:hAnsi="Times New Roman"/>
      <w:sz w:val="32"/>
      <w:lang w:val="it-IT"/>
    </w:rPr>
  </w:style>
  <w:style w:type="character" w:customStyle="1" w:styleId="TitoloCarattere">
    <w:name w:val="Titolo Carattere"/>
    <w:rPr>
      <w:rFonts w:ascii="Times New Roman" w:eastAsia="Times New Roman" w:hAnsi="Times New Roman" w:cs="Times New Roman"/>
      <w:sz w:val="32"/>
      <w:szCs w:val="20"/>
      <w:lang w:eastAsia="it-IT"/>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rPr>
      <w:rFonts w:ascii="Arial" w:eastAsia="Times New Roman" w:hAnsi="Arial" w:cs="Times New Roman"/>
      <w:sz w:val="24"/>
      <w:szCs w:val="20"/>
      <w:lang w:val="en-GB" w:eastAsia="it-IT"/>
    </w:rPr>
  </w:style>
  <w:style w:type="paragraph" w:customStyle="1" w:styleId="Grigliamedia1-Colore21">
    <w:name w:val="Griglia media 1 - Colore 21"/>
    <w:basedOn w:val="Normale"/>
    <w:uiPriority w:val="34"/>
    <w:qFormat/>
    <w:pPr>
      <w:ind w:left="720"/>
      <w:contextualSpacing/>
    </w:p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semiHidden/>
    <w:rPr>
      <w:rFonts w:ascii="Arial" w:eastAsia="Times New Roman" w:hAnsi="Arial" w:cs="Times New Roman"/>
      <w:sz w:val="24"/>
      <w:szCs w:val="20"/>
      <w:lang w:val="en-GB" w:eastAsia="it-IT"/>
    </w:rPr>
  </w:style>
  <w:style w:type="paragraph" w:customStyle="1" w:styleId="P">
    <w:name w:val="P"/>
    <w:pPr>
      <w:jc w:val="both"/>
    </w:pPr>
    <w:rPr>
      <w:rFonts w:ascii="News Serif" w:eastAsia="Times New Roman" w:hAnsi="News Serif"/>
      <w:sz w:val="24"/>
    </w:rPr>
  </w:style>
  <w:style w:type="character" w:styleId="Collegamentoipertestuale">
    <w:name w:val="Hyperlink"/>
    <w:semiHidden/>
    <w:unhideWhenUsed/>
    <w:rPr>
      <w:color w:val="0000FF"/>
      <w:u w:val="single"/>
    </w:rPr>
  </w:style>
  <w:style w:type="character" w:customStyle="1" w:styleId="ParagrafoelencoCarattere">
    <w:name w:val="Paragrafo elenco Carattere"/>
    <w:rPr>
      <w:rFonts w:ascii="Arial" w:eastAsia="Times New Roman" w:hAnsi="Arial"/>
      <w:sz w:val="24"/>
      <w:lang w:val="en-GB"/>
    </w:rPr>
  </w:style>
  <w:style w:type="character" w:customStyle="1" w:styleId="stile771">
    <w:name w:val="stile771"/>
    <w:rsid w:val="008D0C59"/>
    <w:rPr>
      <w:sz w:val="24"/>
      <w:szCs w:val="24"/>
    </w:rPr>
  </w:style>
  <w:style w:type="character" w:styleId="Numeropagina">
    <w:name w:val="page number"/>
    <w:basedOn w:val="Carpredefinitoparagrafo"/>
    <w:rsid w:val="00BD7048"/>
  </w:style>
  <w:style w:type="paragraph" w:customStyle="1" w:styleId="Default">
    <w:name w:val="Default"/>
    <w:qFormat/>
    <w:rsid w:val="00AB7336"/>
    <w:pPr>
      <w:autoSpaceDE w:val="0"/>
      <w:autoSpaceDN w:val="0"/>
      <w:adjustRightInd w:val="0"/>
    </w:pPr>
    <w:rPr>
      <w:rFonts w:ascii="Times New Roman" w:eastAsia="Times New Roman" w:hAnsi="Times New Roman"/>
      <w:color w:val="000000"/>
      <w:sz w:val="24"/>
      <w:szCs w:val="24"/>
    </w:rPr>
  </w:style>
  <w:style w:type="paragraph" w:styleId="Rientrocorpodeltesto2">
    <w:name w:val="Body Text Indent 2"/>
    <w:basedOn w:val="Normale"/>
    <w:link w:val="Rientrocorpodeltesto2Carattere"/>
    <w:rsid w:val="00087191"/>
    <w:pPr>
      <w:ind w:left="-567"/>
    </w:pPr>
    <w:rPr>
      <w:rFonts w:ascii="Times New Roman" w:hAnsi="Times New Roman"/>
      <w:b/>
      <w:sz w:val="28"/>
      <w:lang w:val="x-none" w:eastAsia="x-none"/>
    </w:rPr>
  </w:style>
  <w:style w:type="character" w:customStyle="1" w:styleId="Rientrocorpodeltesto2Carattere">
    <w:name w:val="Rientro corpo del testo 2 Carattere"/>
    <w:link w:val="Rientrocorpodeltesto2"/>
    <w:rsid w:val="00087191"/>
    <w:rPr>
      <w:rFonts w:ascii="Times New Roman" w:eastAsia="Times New Roman" w:hAnsi="Times New Roman"/>
      <w:b/>
      <w:sz w:val="28"/>
    </w:rPr>
  </w:style>
  <w:style w:type="paragraph" w:styleId="Testofumetto">
    <w:name w:val="Balloon Text"/>
    <w:basedOn w:val="Normale"/>
    <w:link w:val="TestofumettoCarattere"/>
    <w:uiPriority w:val="99"/>
    <w:semiHidden/>
    <w:unhideWhenUsed/>
    <w:rsid w:val="000C51B9"/>
    <w:rPr>
      <w:rFonts w:ascii="Segoe UI" w:hAnsi="Segoe UI" w:cs="Segoe UI"/>
      <w:sz w:val="18"/>
      <w:szCs w:val="18"/>
    </w:rPr>
  </w:style>
  <w:style w:type="character" w:customStyle="1" w:styleId="TestofumettoCarattere">
    <w:name w:val="Testo fumetto Carattere"/>
    <w:link w:val="Testofumetto"/>
    <w:uiPriority w:val="99"/>
    <w:semiHidden/>
    <w:rsid w:val="000C51B9"/>
    <w:rPr>
      <w:rFonts w:ascii="Segoe UI" w:eastAsia="Times New Roman" w:hAnsi="Segoe UI" w:cs="Segoe UI"/>
      <w:sz w:val="18"/>
      <w:szCs w:val="18"/>
      <w:lang w:val="en-GB"/>
    </w:rPr>
  </w:style>
  <w:style w:type="paragraph" w:styleId="Nessunaspaziatura">
    <w:name w:val="No Spacing"/>
    <w:qFormat/>
    <w:rsid w:val="006F0DCB"/>
    <w:rPr>
      <w:rFonts w:ascii="Arial" w:eastAsia="Times New Roman" w:hAnsi="Arial"/>
      <w:sz w:val="24"/>
      <w:lang w:val="en-GB"/>
    </w:rPr>
  </w:style>
  <w:style w:type="table" w:customStyle="1" w:styleId="TableGrid">
    <w:name w:val="TableGrid"/>
    <w:rsid w:val="002A752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E1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495431">
      <w:bodyDiv w:val="1"/>
      <w:marLeft w:val="0"/>
      <w:marRight w:val="0"/>
      <w:marTop w:val="0"/>
      <w:marBottom w:val="0"/>
      <w:divBdr>
        <w:top w:val="none" w:sz="0" w:space="0" w:color="auto"/>
        <w:left w:val="none" w:sz="0" w:space="0" w:color="auto"/>
        <w:bottom w:val="none" w:sz="0" w:space="0" w:color="auto"/>
        <w:right w:val="none" w:sz="0" w:space="0" w:color="auto"/>
      </w:divBdr>
    </w:div>
    <w:div w:id="268970153">
      <w:bodyDiv w:val="1"/>
      <w:marLeft w:val="0"/>
      <w:marRight w:val="0"/>
      <w:marTop w:val="0"/>
      <w:marBottom w:val="0"/>
      <w:divBdr>
        <w:top w:val="none" w:sz="0" w:space="0" w:color="auto"/>
        <w:left w:val="none" w:sz="0" w:space="0" w:color="auto"/>
        <w:bottom w:val="none" w:sz="0" w:space="0" w:color="auto"/>
        <w:right w:val="none" w:sz="0" w:space="0" w:color="auto"/>
      </w:divBdr>
    </w:div>
    <w:div w:id="309291770">
      <w:bodyDiv w:val="1"/>
      <w:marLeft w:val="0"/>
      <w:marRight w:val="0"/>
      <w:marTop w:val="0"/>
      <w:marBottom w:val="0"/>
      <w:divBdr>
        <w:top w:val="none" w:sz="0" w:space="0" w:color="auto"/>
        <w:left w:val="none" w:sz="0" w:space="0" w:color="auto"/>
        <w:bottom w:val="none" w:sz="0" w:space="0" w:color="auto"/>
        <w:right w:val="none" w:sz="0" w:space="0" w:color="auto"/>
      </w:divBdr>
    </w:div>
    <w:div w:id="1241867801">
      <w:bodyDiv w:val="1"/>
      <w:marLeft w:val="0"/>
      <w:marRight w:val="0"/>
      <w:marTop w:val="0"/>
      <w:marBottom w:val="0"/>
      <w:divBdr>
        <w:top w:val="none" w:sz="0" w:space="0" w:color="auto"/>
        <w:left w:val="none" w:sz="0" w:space="0" w:color="auto"/>
        <w:bottom w:val="none" w:sz="0" w:space="0" w:color="auto"/>
        <w:right w:val="none" w:sz="0" w:space="0" w:color="auto"/>
      </w:divBdr>
    </w:div>
    <w:div w:id="1257447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7651B-B2FA-4F2D-A7E9-07D7EF8A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1128</Words>
  <Characters>6432</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Programmazione consiglio di classe biennio</vt:lpstr>
    </vt:vector>
  </TitlesOfParts>
  <Company>IISS Santeramo 2019-2011</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consiglio di classe biennio</dc:title>
  <dc:subject/>
  <dc:creator>Lazazzera Ippolita</dc:creator>
  <cp:keywords>Modulistica; programmazione</cp:keywords>
  <cp:lastModifiedBy>barbara.marinuzzi@outlook.it</cp:lastModifiedBy>
  <cp:revision>9</cp:revision>
  <cp:lastPrinted>2022-10-11T17:21:00Z</cp:lastPrinted>
  <dcterms:created xsi:type="dcterms:W3CDTF">2024-11-26T18:28:00Z</dcterms:created>
  <dcterms:modified xsi:type="dcterms:W3CDTF">2024-12-08T17:33:00Z</dcterms:modified>
  <cp:category/>
</cp:coreProperties>
</file>